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D58A" w14:textId="77777777" w:rsidR="00B80980" w:rsidRDefault="00B80980" w:rsidP="00A61178">
      <w:pPr>
        <w:rPr>
          <w:rFonts w:ascii="Times New Roman" w:hAnsi="Times New Roman" w:cs="Times New Roman"/>
          <w:sz w:val="24"/>
          <w:szCs w:val="24"/>
          <w:lang w:val="en-GB"/>
        </w:rPr>
      </w:pPr>
    </w:p>
    <w:p w14:paraId="24A3A72C" w14:textId="77777777" w:rsidR="00B80980" w:rsidRDefault="00B80980" w:rsidP="00A61178">
      <w:pPr>
        <w:rPr>
          <w:rFonts w:ascii="Times New Roman" w:hAnsi="Times New Roman" w:cs="Times New Roman"/>
          <w:sz w:val="24"/>
          <w:szCs w:val="24"/>
          <w:lang w:val="en-GB"/>
        </w:rPr>
      </w:pPr>
    </w:p>
    <w:p w14:paraId="121BB90E" w14:textId="2842C59C" w:rsidR="003A550C" w:rsidRPr="00F8554B" w:rsidRDefault="007160EE" w:rsidP="00F8554B">
      <w:pPr>
        <w:jc w:val="center"/>
        <w:rPr>
          <w:rFonts w:ascii="Times New Roman" w:hAnsi="Times New Roman" w:cs="Times New Roman"/>
          <w:sz w:val="28"/>
          <w:szCs w:val="28"/>
          <w:lang w:val="en-GB"/>
        </w:rPr>
      </w:pPr>
      <w:r w:rsidRPr="00F8554B">
        <w:rPr>
          <w:rFonts w:ascii="Times New Roman" w:hAnsi="Times New Roman" w:cs="Times New Roman"/>
          <w:sz w:val="28"/>
          <w:szCs w:val="28"/>
          <w:lang w:val="en-GB"/>
        </w:rPr>
        <w:t>Minutes of Prees Parish Council Meeting held 7.15pm on Tuesday April 22 2025 at Fauls Church Hall.</w:t>
      </w:r>
    </w:p>
    <w:p w14:paraId="79D3D300" w14:textId="77777777" w:rsidR="00274BB5" w:rsidRDefault="00274BB5" w:rsidP="00A61178">
      <w:pPr>
        <w:rPr>
          <w:rFonts w:ascii="Times New Roman" w:hAnsi="Times New Roman" w:cs="Times New Roman"/>
          <w:sz w:val="24"/>
          <w:szCs w:val="24"/>
          <w:lang w:val="en-GB"/>
        </w:rPr>
      </w:pPr>
    </w:p>
    <w:p w14:paraId="5588F4C1" w14:textId="3155BBD3" w:rsidR="00274BB5" w:rsidRDefault="00274BB5" w:rsidP="00A61178">
      <w:pPr>
        <w:rPr>
          <w:rFonts w:ascii="Times New Roman" w:hAnsi="Times New Roman" w:cs="Times New Roman"/>
          <w:sz w:val="24"/>
          <w:szCs w:val="24"/>
          <w:lang w:val="en-GB"/>
        </w:rPr>
      </w:pPr>
      <w:r>
        <w:rPr>
          <w:rFonts w:ascii="Times New Roman" w:hAnsi="Times New Roman" w:cs="Times New Roman"/>
          <w:sz w:val="24"/>
          <w:szCs w:val="24"/>
          <w:lang w:val="en-GB"/>
        </w:rPr>
        <w:t xml:space="preserve">Present: Cllrs Mrs S Short, Mrs J Catterall, </w:t>
      </w:r>
      <w:r w:rsidR="00AD6A9B">
        <w:rPr>
          <w:rFonts w:ascii="Times New Roman" w:hAnsi="Times New Roman" w:cs="Times New Roman"/>
          <w:sz w:val="24"/>
          <w:szCs w:val="24"/>
          <w:lang w:val="en-GB"/>
        </w:rPr>
        <w:t xml:space="preserve">Mrs S Jones, </w:t>
      </w:r>
      <w:r>
        <w:rPr>
          <w:rFonts w:ascii="Times New Roman" w:hAnsi="Times New Roman" w:cs="Times New Roman"/>
          <w:sz w:val="24"/>
          <w:szCs w:val="24"/>
          <w:lang w:val="en-GB"/>
        </w:rPr>
        <w:t>Mrs B Finch, Mrs R Clutton, M Lanham, J Whelan, J Allen</w:t>
      </w:r>
      <w:r w:rsidR="00AD6A9B">
        <w:rPr>
          <w:rFonts w:ascii="Times New Roman" w:hAnsi="Times New Roman" w:cs="Times New Roman"/>
          <w:sz w:val="24"/>
          <w:szCs w:val="24"/>
          <w:lang w:val="en-GB"/>
        </w:rPr>
        <w:t>,</w:t>
      </w:r>
      <w:r>
        <w:rPr>
          <w:rFonts w:ascii="Times New Roman" w:hAnsi="Times New Roman" w:cs="Times New Roman"/>
          <w:sz w:val="24"/>
          <w:szCs w:val="24"/>
          <w:lang w:val="en-GB"/>
        </w:rPr>
        <w:t xml:space="preserve"> Dr J Redgate</w:t>
      </w:r>
      <w:r w:rsidR="00AD6A9B">
        <w:rPr>
          <w:rFonts w:ascii="Times New Roman" w:hAnsi="Times New Roman" w:cs="Times New Roman"/>
          <w:sz w:val="24"/>
          <w:szCs w:val="24"/>
          <w:lang w:val="en-GB"/>
        </w:rPr>
        <w:t xml:space="preserve"> and P Wynn.</w:t>
      </w:r>
      <w:r w:rsidR="00043393">
        <w:rPr>
          <w:rFonts w:ascii="Times New Roman" w:hAnsi="Times New Roman" w:cs="Times New Roman"/>
          <w:sz w:val="24"/>
          <w:szCs w:val="24"/>
          <w:lang w:val="en-GB"/>
        </w:rPr>
        <w:t xml:space="preserve">  </w:t>
      </w:r>
      <w:r w:rsidR="009008D4" w:rsidRPr="00CC6B9F">
        <w:rPr>
          <w:rFonts w:ascii="Times New Roman" w:hAnsi="Times New Roman" w:cs="Times New Roman"/>
          <w:sz w:val="24"/>
          <w:szCs w:val="24"/>
          <w:lang w:val="en-GB"/>
        </w:rPr>
        <w:t>PCSO Sarah</w:t>
      </w:r>
      <w:r w:rsidR="00CC6B9F">
        <w:rPr>
          <w:rFonts w:ascii="Times New Roman" w:hAnsi="Times New Roman" w:cs="Times New Roman"/>
          <w:sz w:val="24"/>
          <w:szCs w:val="24"/>
          <w:lang w:val="en-GB"/>
        </w:rPr>
        <w:t xml:space="preserve"> Parker</w:t>
      </w:r>
      <w:r w:rsidR="009008D4">
        <w:rPr>
          <w:rFonts w:ascii="Times New Roman" w:hAnsi="Times New Roman" w:cs="Times New Roman"/>
          <w:sz w:val="24"/>
          <w:szCs w:val="24"/>
          <w:lang w:val="en-GB"/>
        </w:rPr>
        <w:t xml:space="preserve"> attended the first part of the meeting.  </w:t>
      </w:r>
      <w:r w:rsidR="00F8554B">
        <w:rPr>
          <w:rFonts w:ascii="Times New Roman" w:hAnsi="Times New Roman" w:cs="Times New Roman"/>
          <w:sz w:val="24"/>
          <w:szCs w:val="24"/>
          <w:lang w:val="en-GB"/>
        </w:rPr>
        <w:t xml:space="preserve">Prospective candidates </w:t>
      </w:r>
      <w:r w:rsidR="00C46ACB">
        <w:rPr>
          <w:rFonts w:ascii="Times New Roman" w:hAnsi="Times New Roman" w:cs="Times New Roman"/>
          <w:sz w:val="24"/>
          <w:szCs w:val="24"/>
          <w:lang w:val="en-GB"/>
        </w:rPr>
        <w:t>for election to Shropshire Council Kate</w:t>
      </w:r>
      <w:r w:rsidR="00F8554B">
        <w:rPr>
          <w:rFonts w:ascii="Times New Roman" w:hAnsi="Times New Roman" w:cs="Times New Roman"/>
          <w:sz w:val="24"/>
          <w:szCs w:val="24"/>
          <w:lang w:val="en-GB"/>
        </w:rPr>
        <w:t xml:space="preserve"> Hague and Tom Monaco, four</w:t>
      </w:r>
      <w:r w:rsidR="00043393" w:rsidRPr="00CC6B9F">
        <w:rPr>
          <w:rFonts w:ascii="Times New Roman" w:hAnsi="Times New Roman" w:cs="Times New Roman"/>
          <w:sz w:val="24"/>
          <w:szCs w:val="24"/>
          <w:lang w:val="en-GB"/>
        </w:rPr>
        <w:t xml:space="preserve"> members of </w:t>
      </w:r>
      <w:r w:rsidR="00F8554B">
        <w:rPr>
          <w:rFonts w:ascii="Times New Roman" w:hAnsi="Times New Roman" w:cs="Times New Roman"/>
          <w:sz w:val="24"/>
          <w:szCs w:val="24"/>
          <w:lang w:val="en-GB"/>
        </w:rPr>
        <w:t xml:space="preserve">the public </w:t>
      </w:r>
      <w:r w:rsidR="00043393" w:rsidRPr="00CC6B9F">
        <w:rPr>
          <w:rFonts w:ascii="Times New Roman" w:hAnsi="Times New Roman" w:cs="Times New Roman"/>
          <w:sz w:val="24"/>
          <w:szCs w:val="24"/>
          <w:lang w:val="en-GB"/>
        </w:rPr>
        <w:t>and Mrs K Sieloff the clerk were also present.</w:t>
      </w:r>
    </w:p>
    <w:p w14:paraId="237FF19D" w14:textId="77777777" w:rsidR="007160EE" w:rsidRDefault="007160EE" w:rsidP="00A61178">
      <w:pPr>
        <w:rPr>
          <w:rFonts w:ascii="Times New Roman" w:hAnsi="Times New Roman" w:cs="Times New Roman"/>
          <w:sz w:val="24"/>
          <w:szCs w:val="24"/>
          <w:lang w:val="en-GB"/>
        </w:rPr>
      </w:pPr>
    </w:p>
    <w:p w14:paraId="439F48D6" w14:textId="59D81CF9" w:rsidR="007160EE" w:rsidRDefault="004563AC" w:rsidP="007160EE">
      <w:pPr>
        <w:rPr>
          <w:rFonts w:ascii="Times New Roman" w:hAnsi="Times New Roman" w:cs="Times New Roman"/>
          <w:sz w:val="24"/>
          <w:szCs w:val="24"/>
        </w:rPr>
      </w:pPr>
      <w:r w:rsidRPr="004563AC">
        <w:rPr>
          <w:rFonts w:ascii="Times New Roman" w:hAnsi="Times New Roman" w:cs="Times New Roman"/>
          <w:b/>
          <w:bCs/>
          <w:sz w:val="24"/>
          <w:szCs w:val="24"/>
        </w:rPr>
        <w:t xml:space="preserve">051/25 </w:t>
      </w:r>
      <w:r w:rsidR="007160EE" w:rsidRPr="004563AC">
        <w:rPr>
          <w:rFonts w:ascii="Times New Roman" w:hAnsi="Times New Roman" w:cs="Times New Roman"/>
          <w:b/>
          <w:bCs/>
          <w:sz w:val="24"/>
          <w:szCs w:val="24"/>
        </w:rPr>
        <w:t>Public Session</w:t>
      </w:r>
      <w:r>
        <w:rPr>
          <w:rFonts w:ascii="Times New Roman" w:hAnsi="Times New Roman" w:cs="Times New Roman"/>
          <w:sz w:val="24"/>
          <w:szCs w:val="24"/>
        </w:rPr>
        <w:t>.</w:t>
      </w:r>
    </w:p>
    <w:p w14:paraId="410F33F5" w14:textId="06703214" w:rsidR="004563AC" w:rsidRDefault="004563AC" w:rsidP="007160EE">
      <w:pPr>
        <w:rPr>
          <w:rFonts w:ascii="Times New Roman" w:hAnsi="Times New Roman" w:cs="Times New Roman"/>
          <w:sz w:val="24"/>
          <w:szCs w:val="24"/>
        </w:rPr>
      </w:pPr>
      <w:r>
        <w:rPr>
          <w:rFonts w:ascii="Times New Roman" w:hAnsi="Times New Roman" w:cs="Times New Roman"/>
          <w:sz w:val="24"/>
          <w:szCs w:val="24"/>
        </w:rPr>
        <w:t>Members of the public raised the following matters:</w:t>
      </w:r>
    </w:p>
    <w:p w14:paraId="61519DA5" w14:textId="7B35436D" w:rsidR="00524384" w:rsidRDefault="00524384" w:rsidP="00524384">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Damage to Village ‘gateway’ sign on A49.</w:t>
      </w:r>
    </w:p>
    <w:p w14:paraId="5C24615C" w14:textId="7C5E0693" w:rsidR="00524384" w:rsidRDefault="00524384" w:rsidP="00524384">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Leaning tree on Whitchurch Road.</w:t>
      </w:r>
    </w:p>
    <w:p w14:paraId="10B9865E" w14:textId="5BFD7C5D" w:rsidR="00524384" w:rsidRDefault="00524384" w:rsidP="00524384">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Station Road: surface sinkage.</w:t>
      </w:r>
    </w:p>
    <w:p w14:paraId="778FD6DE" w14:textId="3EADEF18" w:rsidR="00524384" w:rsidRDefault="00524384" w:rsidP="00524384">
      <w:pPr>
        <w:pStyle w:val="ListParagraph"/>
        <w:numPr>
          <w:ilvl w:val="0"/>
          <w:numId w:val="39"/>
        </w:numPr>
        <w:rPr>
          <w:rFonts w:ascii="Times New Roman" w:hAnsi="Times New Roman" w:cs="Times New Roman"/>
          <w:sz w:val="24"/>
          <w:szCs w:val="24"/>
        </w:rPr>
      </w:pPr>
      <w:r w:rsidRPr="00CC6B9F">
        <w:rPr>
          <w:rFonts w:ascii="Times New Roman" w:hAnsi="Times New Roman" w:cs="Times New Roman"/>
          <w:sz w:val="24"/>
          <w:szCs w:val="24"/>
        </w:rPr>
        <w:t>Inadequacy</w:t>
      </w:r>
      <w:r>
        <w:rPr>
          <w:rFonts w:ascii="Times New Roman" w:hAnsi="Times New Roman" w:cs="Times New Roman"/>
          <w:sz w:val="24"/>
          <w:szCs w:val="24"/>
        </w:rPr>
        <w:t xml:space="preserve"> of </w:t>
      </w:r>
      <w:r w:rsidR="00CC6B9F">
        <w:rPr>
          <w:rFonts w:ascii="Times New Roman" w:hAnsi="Times New Roman" w:cs="Times New Roman"/>
          <w:sz w:val="24"/>
          <w:szCs w:val="24"/>
        </w:rPr>
        <w:t xml:space="preserve">SC </w:t>
      </w:r>
      <w:r>
        <w:rPr>
          <w:rFonts w:ascii="Times New Roman" w:hAnsi="Times New Roman" w:cs="Times New Roman"/>
          <w:sz w:val="24"/>
          <w:szCs w:val="24"/>
        </w:rPr>
        <w:t>pothole repair policy.</w:t>
      </w:r>
    </w:p>
    <w:p w14:paraId="3087D6C1" w14:textId="6CA196A8" w:rsidR="00524384" w:rsidRPr="00524384" w:rsidRDefault="00524384" w:rsidP="00524384">
      <w:pPr>
        <w:rPr>
          <w:rFonts w:ascii="Times New Roman" w:hAnsi="Times New Roman" w:cs="Times New Roman"/>
          <w:sz w:val="24"/>
          <w:szCs w:val="24"/>
        </w:rPr>
      </w:pPr>
      <w:r>
        <w:rPr>
          <w:rFonts w:ascii="Times New Roman" w:hAnsi="Times New Roman" w:cs="Times New Roman"/>
          <w:sz w:val="24"/>
          <w:szCs w:val="24"/>
        </w:rPr>
        <w:t>Clerk to report to SC, as appropriate.</w:t>
      </w:r>
    </w:p>
    <w:p w14:paraId="50BA2377" w14:textId="40F1516B" w:rsidR="007160EE" w:rsidRPr="007160EE" w:rsidRDefault="004563AC" w:rsidP="007160EE">
      <w:pPr>
        <w:pStyle w:val="NoSpacing"/>
        <w:rPr>
          <w:rFonts w:ascii="Times New Roman" w:hAnsi="Times New Roman" w:cs="Times New Roman"/>
          <w:sz w:val="24"/>
          <w:szCs w:val="24"/>
        </w:rPr>
      </w:pPr>
      <w:r w:rsidRPr="004563AC">
        <w:rPr>
          <w:rFonts w:ascii="Times New Roman" w:hAnsi="Times New Roman" w:cs="Times New Roman"/>
          <w:b/>
          <w:bCs/>
          <w:sz w:val="24"/>
          <w:szCs w:val="24"/>
        </w:rPr>
        <w:t xml:space="preserve">052/25 </w:t>
      </w:r>
      <w:r w:rsidR="007160EE" w:rsidRPr="004563AC">
        <w:rPr>
          <w:rFonts w:ascii="Times New Roman" w:hAnsi="Times New Roman" w:cs="Times New Roman"/>
          <w:b/>
          <w:bCs/>
          <w:sz w:val="24"/>
          <w:szCs w:val="24"/>
        </w:rPr>
        <w:t>Apologies</w:t>
      </w:r>
      <w:r w:rsidR="00AD6A9B">
        <w:rPr>
          <w:rFonts w:ascii="Times New Roman" w:hAnsi="Times New Roman" w:cs="Times New Roman"/>
          <w:sz w:val="24"/>
          <w:szCs w:val="24"/>
        </w:rPr>
        <w:t xml:space="preserve"> received from Cllrs Mrs L Baer, R Hirons and D Ladd.</w:t>
      </w:r>
    </w:p>
    <w:p w14:paraId="0FEF7163" w14:textId="52DC4FDA" w:rsidR="007160EE" w:rsidRDefault="004563AC" w:rsidP="007160EE">
      <w:pPr>
        <w:pStyle w:val="NoSpacing"/>
        <w:rPr>
          <w:sz w:val="24"/>
          <w:szCs w:val="24"/>
        </w:rPr>
      </w:pPr>
      <w:r w:rsidRPr="004563AC">
        <w:rPr>
          <w:rFonts w:ascii="Times New Roman" w:hAnsi="Times New Roman" w:cs="Times New Roman"/>
          <w:b/>
          <w:bCs/>
          <w:sz w:val="24"/>
          <w:szCs w:val="24"/>
        </w:rPr>
        <w:t xml:space="preserve">053/25 </w:t>
      </w:r>
      <w:r w:rsidR="0052309D" w:rsidRPr="004563AC">
        <w:rPr>
          <w:rFonts w:ascii="Times New Roman" w:hAnsi="Times New Roman" w:cs="Times New Roman"/>
          <w:b/>
          <w:bCs/>
          <w:sz w:val="24"/>
          <w:szCs w:val="24"/>
        </w:rPr>
        <w:t>D</w:t>
      </w:r>
      <w:r w:rsidR="007160EE" w:rsidRPr="004563AC">
        <w:rPr>
          <w:rFonts w:ascii="Times New Roman" w:hAnsi="Times New Roman" w:cs="Times New Roman"/>
          <w:b/>
          <w:bCs/>
          <w:sz w:val="24"/>
          <w:szCs w:val="24"/>
        </w:rPr>
        <w:t>isclos</w:t>
      </w:r>
      <w:r w:rsidR="0052309D" w:rsidRPr="004563AC">
        <w:rPr>
          <w:rFonts w:ascii="Times New Roman" w:hAnsi="Times New Roman" w:cs="Times New Roman"/>
          <w:b/>
          <w:bCs/>
          <w:sz w:val="24"/>
          <w:szCs w:val="24"/>
        </w:rPr>
        <w:t>ure of</w:t>
      </w:r>
      <w:r w:rsidR="007160EE" w:rsidRPr="004563AC">
        <w:rPr>
          <w:rFonts w:ascii="Times New Roman" w:hAnsi="Times New Roman" w:cs="Times New Roman"/>
          <w:b/>
          <w:bCs/>
          <w:sz w:val="24"/>
          <w:szCs w:val="24"/>
        </w:rPr>
        <w:t xml:space="preserve"> </w:t>
      </w:r>
      <w:r w:rsidR="007160EE" w:rsidRPr="004563AC">
        <w:rPr>
          <w:rFonts w:ascii="Times New Roman" w:hAnsi="Times New Roman" w:cs="Times New Roman"/>
          <w:b/>
          <w:bCs/>
          <w:iCs/>
          <w:sz w:val="24"/>
          <w:szCs w:val="24"/>
        </w:rPr>
        <w:t xml:space="preserve">Pecuniary/Non-Pecuniary </w:t>
      </w:r>
      <w:r w:rsidR="007160EE" w:rsidRPr="004563AC">
        <w:rPr>
          <w:rFonts w:ascii="Times New Roman" w:hAnsi="Times New Roman" w:cs="Times New Roman"/>
          <w:b/>
          <w:bCs/>
          <w:sz w:val="24"/>
          <w:szCs w:val="24"/>
        </w:rPr>
        <w:t>interests</w:t>
      </w:r>
      <w:r w:rsidR="007160EE" w:rsidRPr="007160EE">
        <w:rPr>
          <w:rFonts w:ascii="Times New Roman" w:hAnsi="Times New Roman" w:cs="Times New Roman"/>
          <w:sz w:val="24"/>
          <w:szCs w:val="24"/>
        </w:rPr>
        <w:t xml:space="preserve"> in items on this agenda</w:t>
      </w:r>
      <w:r w:rsidR="007160EE" w:rsidRPr="007160EE">
        <w:rPr>
          <w:sz w:val="24"/>
          <w:szCs w:val="24"/>
        </w:rPr>
        <w:t xml:space="preserve">. </w:t>
      </w:r>
    </w:p>
    <w:p w14:paraId="36B80720" w14:textId="1F087609" w:rsidR="0052309D" w:rsidRDefault="0052309D" w:rsidP="007160EE">
      <w:pPr>
        <w:pStyle w:val="NoSpacing"/>
        <w:rPr>
          <w:rFonts w:ascii="Times New Roman" w:hAnsi="Times New Roman" w:cs="Times New Roman"/>
          <w:sz w:val="24"/>
          <w:szCs w:val="24"/>
        </w:rPr>
      </w:pPr>
      <w:r w:rsidRPr="0052309D">
        <w:rPr>
          <w:rFonts w:ascii="Times New Roman" w:hAnsi="Times New Roman" w:cs="Times New Roman"/>
          <w:sz w:val="24"/>
          <w:szCs w:val="24"/>
        </w:rPr>
        <w:t xml:space="preserve">Cllr Mrs J Catterall disclosed a non-pecuniary interest in the planning application 25/00911/FUL as </w:t>
      </w:r>
      <w:r>
        <w:rPr>
          <w:rFonts w:ascii="Times New Roman" w:hAnsi="Times New Roman" w:cs="Times New Roman"/>
          <w:sz w:val="24"/>
          <w:szCs w:val="24"/>
        </w:rPr>
        <w:t>she was once in the employ of the applicant.</w:t>
      </w:r>
      <w:r w:rsidR="00004BBC">
        <w:rPr>
          <w:rFonts w:ascii="Times New Roman" w:hAnsi="Times New Roman" w:cs="Times New Roman"/>
          <w:sz w:val="24"/>
          <w:szCs w:val="24"/>
        </w:rPr>
        <w:t xml:space="preserve">  She completed the relevant form and refrained from taking part in the discussion or vote on the matter.</w:t>
      </w:r>
    </w:p>
    <w:p w14:paraId="6FDD9EAE" w14:textId="3FB519A0" w:rsidR="007160EE" w:rsidRPr="007160EE" w:rsidRDefault="004563AC" w:rsidP="007160EE">
      <w:pPr>
        <w:pStyle w:val="NoSpacing"/>
        <w:rPr>
          <w:rFonts w:ascii="Times New Roman" w:hAnsi="Times New Roman" w:cs="Times New Roman"/>
          <w:sz w:val="24"/>
          <w:szCs w:val="24"/>
        </w:rPr>
      </w:pPr>
      <w:r>
        <w:rPr>
          <w:rFonts w:ascii="Times New Roman" w:hAnsi="Times New Roman" w:cs="Times New Roman"/>
          <w:b/>
          <w:bCs/>
          <w:sz w:val="24"/>
          <w:szCs w:val="24"/>
        </w:rPr>
        <w:t xml:space="preserve">054/25 </w:t>
      </w:r>
      <w:r w:rsidR="007160EE" w:rsidRPr="004563AC">
        <w:rPr>
          <w:rFonts w:ascii="Times New Roman" w:hAnsi="Times New Roman" w:cs="Times New Roman"/>
          <w:b/>
          <w:bCs/>
          <w:sz w:val="24"/>
          <w:szCs w:val="24"/>
        </w:rPr>
        <w:t>Minutes of the Parish Council Meeting held on March 17 2025</w:t>
      </w:r>
      <w:r w:rsidR="007160EE" w:rsidRPr="007160EE">
        <w:rPr>
          <w:rFonts w:ascii="Times New Roman" w:hAnsi="Times New Roman" w:cs="Times New Roman"/>
          <w:sz w:val="24"/>
          <w:szCs w:val="24"/>
        </w:rPr>
        <w:t xml:space="preserve"> (previously circulated.)</w:t>
      </w:r>
      <w:r w:rsidR="0052309D">
        <w:rPr>
          <w:rFonts w:ascii="Times New Roman" w:hAnsi="Times New Roman" w:cs="Times New Roman"/>
          <w:sz w:val="24"/>
          <w:szCs w:val="24"/>
        </w:rPr>
        <w:t xml:space="preserve">  These were agreed to be a true record.  Proposed by Cllr Mrs J Catterall that they should be signed and this was seconded by Cllr J Allen.  All were in favour</w:t>
      </w:r>
      <w:r w:rsidR="0052309D" w:rsidRPr="006A55D0">
        <w:rPr>
          <w:rFonts w:ascii="Times New Roman" w:hAnsi="Times New Roman" w:cs="Times New Roman"/>
          <w:sz w:val="24"/>
          <w:szCs w:val="24"/>
        </w:rPr>
        <w:t>.</w:t>
      </w:r>
      <w:r w:rsidR="00A37020" w:rsidRPr="006A55D0">
        <w:rPr>
          <w:rFonts w:ascii="Times New Roman" w:hAnsi="Times New Roman" w:cs="Times New Roman"/>
          <w:sz w:val="24"/>
          <w:szCs w:val="24"/>
        </w:rPr>
        <w:t xml:space="preserve">   </w:t>
      </w:r>
    </w:p>
    <w:p w14:paraId="241D7080" w14:textId="2EE189BF" w:rsidR="007160EE" w:rsidRPr="007160EE" w:rsidRDefault="004563AC" w:rsidP="007160EE">
      <w:pPr>
        <w:pStyle w:val="NoSpacing"/>
        <w:rPr>
          <w:rFonts w:ascii="Times New Roman" w:hAnsi="Times New Roman" w:cs="Times New Roman"/>
          <w:sz w:val="24"/>
          <w:szCs w:val="24"/>
        </w:rPr>
      </w:pPr>
      <w:r w:rsidRPr="004563AC">
        <w:rPr>
          <w:rFonts w:ascii="Times New Roman" w:hAnsi="Times New Roman" w:cs="Times New Roman"/>
          <w:b/>
          <w:bCs/>
          <w:sz w:val="24"/>
          <w:szCs w:val="24"/>
        </w:rPr>
        <w:t>055/25</w:t>
      </w:r>
      <w:r>
        <w:rPr>
          <w:rFonts w:ascii="Times New Roman" w:hAnsi="Times New Roman" w:cs="Times New Roman"/>
          <w:sz w:val="24"/>
          <w:szCs w:val="24"/>
        </w:rPr>
        <w:t xml:space="preserve"> </w:t>
      </w:r>
      <w:r w:rsidR="007160EE" w:rsidRPr="004563AC">
        <w:rPr>
          <w:rFonts w:ascii="Times New Roman" w:hAnsi="Times New Roman" w:cs="Times New Roman"/>
          <w:b/>
          <w:bCs/>
          <w:sz w:val="24"/>
          <w:szCs w:val="24"/>
        </w:rPr>
        <w:t>Actions arising from the Minutes</w:t>
      </w:r>
      <w:r w:rsidR="007160EE" w:rsidRPr="007160EE">
        <w:rPr>
          <w:rFonts w:ascii="Times New Roman" w:hAnsi="Times New Roman" w:cs="Times New Roman"/>
          <w:sz w:val="24"/>
          <w:szCs w:val="24"/>
        </w:rPr>
        <w:t xml:space="preserve"> (which are not included on the </w:t>
      </w:r>
      <w:proofErr w:type="gramStart"/>
      <w:r w:rsidR="007160EE" w:rsidRPr="007160EE">
        <w:rPr>
          <w:rFonts w:ascii="Times New Roman" w:hAnsi="Times New Roman" w:cs="Times New Roman"/>
          <w:sz w:val="24"/>
          <w:szCs w:val="24"/>
        </w:rPr>
        <w:t>Agenda</w:t>
      </w:r>
      <w:proofErr w:type="gramEnd"/>
      <w:r w:rsidR="007160EE" w:rsidRPr="007160EE">
        <w:rPr>
          <w:rFonts w:ascii="Times New Roman" w:hAnsi="Times New Roman" w:cs="Times New Roman"/>
          <w:sz w:val="24"/>
          <w:szCs w:val="24"/>
        </w:rPr>
        <w:t>.)</w:t>
      </w:r>
      <w:r>
        <w:rPr>
          <w:rFonts w:ascii="Times New Roman" w:hAnsi="Times New Roman" w:cs="Times New Roman"/>
          <w:sz w:val="24"/>
          <w:szCs w:val="24"/>
        </w:rPr>
        <w:t xml:space="preserve">  There were none.</w:t>
      </w:r>
    </w:p>
    <w:p w14:paraId="18719892" w14:textId="01C1235B" w:rsidR="007160EE" w:rsidRPr="009008D4" w:rsidRDefault="004563AC" w:rsidP="007160EE">
      <w:pPr>
        <w:pStyle w:val="NoSpacing"/>
        <w:rPr>
          <w:rFonts w:ascii="Times New Roman" w:hAnsi="Times New Roman" w:cs="Times New Roman"/>
          <w:sz w:val="24"/>
          <w:szCs w:val="24"/>
        </w:rPr>
      </w:pPr>
      <w:r w:rsidRPr="004563AC">
        <w:rPr>
          <w:rFonts w:ascii="Times New Roman" w:hAnsi="Times New Roman" w:cs="Times New Roman"/>
          <w:b/>
          <w:bCs/>
          <w:sz w:val="24"/>
          <w:szCs w:val="24"/>
        </w:rPr>
        <w:t>056/25</w:t>
      </w:r>
      <w:r>
        <w:rPr>
          <w:rFonts w:ascii="Times New Roman" w:hAnsi="Times New Roman" w:cs="Times New Roman"/>
          <w:sz w:val="24"/>
          <w:szCs w:val="24"/>
        </w:rPr>
        <w:t xml:space="preserve"> </w:t>
      </w:r>
      <w:r w:rsidR="007160EE" w:rsidRPr="004563AC">
        <w:rPr>
          <w:rFonts w:ascii="Times New Roman" w:hAnsi="Times New Roman" w:cs="Times New Roman"/>
          <w:b/>
          <w:bCs/>
          <w:sz w:val="24"/>
          <w:szCs w:val="24"/>
        </w:rPr>
        <w:t>Community Policing Matters.</w:t>
      </w:r>
      <w:r w:rsidR="009008D4">
        <w:rPr>
          <w:rFonts w:ascii="Times New Roman" w:hAnsi="Times New Roman" w:cs="Times New Roman"/>
          <w:b/>
          <w:bCs/>
          <w:sz w:val="24"/>
          <w:szCs w:val="24"/>
        </w:rPr>
        <w:t xml:space="preserve"> </w:t>
      </w:r>
      <w:r w:rsidR="009008D4">
        <w:rPr>
          <w:rFonts w:ascii="Times New Roman" w:hAnsi="Times New Roman" w:cs="Times New Roman"/>
          <w:sz w:val="24"/>
          <w:szCs w:val="24"/>
        </w:rPr>
        <w:t xml:space="preserve">PCSO Sarah </w:t>
      </w:r>
      <w:r w:rsidR="00CC6B9F">
        <w:rPr>
          <w:rFonts w:ascii="Times New Roman" w:hAnsi="Times New Roman" w:cs="Times New Roman"/>
          <w:sz w:val="24"/>
          <w:szCs w:val="24"/>
        </w:rPr>
        <w:t>Parker</w:t>
      </w:r>
      <w:r w:rsidR="009008D4">
        <w:rPr>
          <w:rFonts w:ascii="Times New Roman" w:hAnsi="Times New Roman" w:cs="Times New Roman"/>
          <w:sz w:val="24"/>
          <w:szCs w:val="24"/>
        </w:rPr>
        <w:t xml:space="preserve"> attended.</w:t>
      </w:r>
      <w:r w:rsidR="00032C7B">
        <w:rPr>
          <w:rFonts w:ascii="Times New Roman" w:hAnsi="Times New Roman" w:cs="Times New Roman"/>
          <w:sz w:val="24"/>
          <w:szCs w:val="24"/>
        </w:rPr>
        <w:t xml:space="preserve">  She was asked if the PC could be kept more closely informed about the details of offences and vehicle incidents happening locally</w:t>
      </w:r>
      <w:r w:rsidR="00FE63F4">
        <w:rPr>
          <w:rFonts w:ascii="Times New Roman" w:hAnsi="Times New Roman" w:cs="Times New Roman"/>
          <w:sz w:val="24"/>
          <w:szCs w:val="24"/>
        </w:rPr>
        <w:t xml:space="preserve"> as the PC would like to be more proactive in warning local residents of likely hazards. </w:t>
      </w:r>
      <w:r w:rsidR="00032C7B">
        <w:rPr>
          <w:rFonts w:ascii="Times New Roman" w:hAnsi="Times New Roman" w:cs="Times New Roman"/>
          <w:sz w:val="24"/>
          <w:szCs w:val="24"/>
        </w:rPr>
        <w:t xml:space="preserve">  PCSO </w:t>
      </w:r>
      <w:r w:rsidR="00CC6B9F">
        <w:rPr>
          <w:rFonts w:ascii="Times New Roman" w:hAnsi="Times New Roman" w:cs="Times New Roman"/>
          <w:sz w:val="24"/>
          <w:szCs w:val="24"/>
        </w:rPr>
        <w:t>Parker</w:t>
      </w:r>
      <w:r w:rsidR="00032C7B">
        <w:rPr>
          <w:rFonts w:ascii="Times New Roman" w:hAnsi="Times New Roman" w:cs="Times New Roman"/>
          <w:sz w:val="24"/>
          <w:szCs w:val="24"/>
        </w:rPr>
        <w:t xml:space="preserve"> responded that it would be very difficult to extract the specific data to pass on, and that operational policing units would need to be consulted to ascertain the causes of individual incidents, and that this was beyond the remit of a PCSO.  She reminded the meeting that Neighbourhood Matters records information for parishioners including spates of crimes and it is parish-specific.  </w:t>
      </w:r>
      <w:proofErr w:type="gramStart"/>
      <w:r w:rsidR="00032C7B">
        <w:rPr>
          <w:rFonts w:ascii="Times New Roman" w:hAnsi="Times New Roman" w:cs="Times New Roman"/>
          <w:sz w:val="24"/>
          <w:szCs w:val="24"/>
        </w:rPr>
        <w:t>However</w:t>
      </w:r>
      <w:proofErr w:type="gramEnd"/>
      <w:r w:rsidR="00032C7B">
        <w:rPr>
          <w:rFonts w:ascii="Times New Roman" w:hAnsi="Times New Roman" w:cs="Times New Roman"/>
          <w:sz w:val="24"/>
          <w:szCs w:val="24"/>
        </w:rPr>
        <w:t xml:space="preserve"> it is not able to pass on details </w:t>
      </w:r>
      <w:r w:rsidR="00FE63F4">
        <w:rPr>
          <w:rFonts w:ascii="Times New Roman" w:hAnsi="Times New Roman" w:cs="Times New Roman"/>
          <w:sz w:val="24"/>
          <w:szCs w:val="24"/>
        </w:rPr>
        <w:t>of crimes/incidents.</w:t>
      </w:r>
    </w:p>
    <w:p w14:paraId="58F6EA1C" w14:textId="25C3F1DF" w:rsidR="007160EE" w:rsidRDefault="004563AC" w:rsidP="007160EE">
      <w:pPr>
        <w:pStyle w:val="NoSpacing"/>
        <w:rPr>
          <w:rFonts w:ascii="Times New Roman" w:hAnsi="Times New Roman" w:cs="Times New Roman"/>
          <w:sz w:val="24"/>
          <w:szCs w:val="24"/>
        </w:rPr>
      </w:pPr>
      <w:r w:rsidRPr="004563AC">
        <w:rPr>
          <w:rFonts w:ascii="Times New Roman" w:hAnsi="Times New Roman" w:cs="Times New Roman"/>
          <w:b/>
          <w:bCs/>
          <w:sz w:val="24"/>
          <w:szCs w:val="24"/>
        </w:rPr>
        <w:t>057/</w:t>
      </w:r>
      <w:proofErr w:type="gramStart"/>
      <w:r w:rsidRPr="004563AC">
        <w:rPr>
          <w:rFonts w:ascii="Times New Roman" w:hAnsi="Times New Roman" w:cs="Times New Roman"/>
          <w:b/>
          <w:bCs/>
          <w:sz w:val="24"/>
          <w:szCs w:val="24"/>
        </w:rPr>
        <w:t xml:space="preserve">25 </w:t>
      </w:r>
      <w:r>
        <w:rPr>
          <w:rFonts w:ascii="Times New Roman" w:hAnsi="Times New Roman" w:cs="Times New Roman"/>
          <w:b/>
          <w:bCs/>
          <w:sz w:val="24"/>
          <w:szCs w:val="24"/>
        </w:rPr>
        <w:t xml:space="preserve"> </w:t>
      </w:r>
      <w:r w:rsidR="007160EE" w:rsidRPr="004563AC">
        <w:rPr>
          <w:rFonts w:ascii="Times New Roman" w:hAnsi="Times New Roman" w:cs="Times New Roman"/>
          <w:b/>
          <w:bCs/>
          <w:sz w:val="24"/>
          <w:szCs w:val="24"/>
        </w:rPr>
        <w:t>Shropshire</w:t>
      </w:r>
      <w:proofErr w:type="gramEnd"/>
      <w:r w:rsidR="007160EE" w:rsidRPr="004563AC">
        <w:rPr>
          <w:rFonts w:ascii="Times New Roman" w:hAnsi="Times New Roman" w:cs="Times New Roman"/>
          <w:b/>
          <w:bCs/>
          <w:sz w:val="24"/>
          <w:szCs w:val="24"/>
        </w:rPr>
        <w:t xml:space="preserve"> Council Report</w:t>
      </w:r>
      <w:r w:rsidR="007160EE" w:rsidRPr="007160EE">
        <w:rPr>
          <w:rFonts w:ascii="Times New Roman" w:hAnsi="Times New Roman" w:cs="Times New Roman"/>
          <w:sz w:val="24"/>
          <w:szCs w:val="24"/>
        </w:rPr>
        <w:t>.</w:t>
      </w:r>
    </w:p>
    <w:p w14:paraId="00E07151" w14:textId="735F9FC6" w:rsidR="00FE63F4" w:rsidRPr="007160EE" w:rsidRDefault="00FE63F4" w:rsidP="007160EE">
      <w:pPr>
        <w:pStyle w:val="NoSpacing"/>
        <w:rPr>
          <w:rFonts w:ascii="Times New Roman" w:hAnsi="Times New Roman" w:cs="Times New Roman"/>
          <w:sz w:val="24"/>
          <w:szCs w:val="24"/>
        </w:rPr>
      </w:pPr>
      <w:r>
        <w:rPr>
          <w:rFonts w:ascii="Times New Roman" w:hAnsi="Times New Roman" w:cs="Times New Roman"/>
          <w:sz w:val="24"/>
          <w:szCs w:val="24"/>
        </w:rPr>
        <w:t xml:space="preserve">Cllr P Wynn’s contribution was of necessity very brief as the Elections loom, but he assured the PC that if he has the </w:t>
      </w:r>
      <w:proofErr w:type="gramStart"/>
      <w:r>
        <w:rPr>
          <w:rFonts w:ascii="Times New Roman" w:hAnsi="Times New Roman" w:cs="Times New Roman"/>
          <w:sz w:val="24"/>
          <w:szCs w:val="24"/>
        </w:rPr>
        <w:t>opportunity</w:t>
      </w:r>
      <w:proofErr w:type="gramEnd"/>
      <w:r>
        <w:rPr>
          <w:rFonts w:ascii="Times New Roman" w:hAnsi="Times New Roman" w:cs="Times New Roman"/>
          <w:sz w:val="24"/>
          <w:szCs w:val="24"/>
        </w:rPr>
        <w:t xml:space="preserve"> he will continue to help with planning issues in Prees whenever he can.</w:t>
      </w:r>
    </w:p>
    <w:p w14:paraId="1380228B" w14:textId="738637D4" w:rsidR="007160EE" w:rsidRPr="008C68FD" w:rsidRDefault="008C68FD" w:rsidP="007160EE">
      <w:pPr>
        <w:pStyle w:val="NoSpacing"/>
        <w:rPr>
          <w:rFonts w:ascii="Times New Roman" w:hAnsi="Times New Roman" w:cs="Times New Roman"/>
          <w:b/>
          <w:bCs/>
          <w:sz w:val="24"/>
          <w:szCs w:val="24"/>
        </w:rPr>
      </w:pPr>
      <w:r w:rsidRPr="008C68FD">
        <w:rPr>
          <w:rFonts w:ascii="Times New Roman" w:hAnsi="Times New Roman" w:cs="Times New Roman"/>
          <w:b/>
          <w:bCs/>
          <w:sz w:val="24"/>
          <w:szCs w:val="24"/>
        </w:rPr>
        <w:t>058/</w:t>
      </w:r>
      <w:proofErr w:type="gramStart"/>
      <w:r w:rsidRPr="008C68FD">
        <w:rPr>
          <w:rFonts w:ascii="Times New Roman" w:hAnsi="Times New Roman" w:cs="Times New Roman"/>
          <w:b/>
          <w:bCs/>
          <w:sz w:val="24"/>
          <w:szCs w:val="24"/>
        </w:rPr>
        <w:t xml:space="preserve">25  </w:t>
      </w:r>
      <w:r w:rsidR="007160EE" w:rsidRPr="008C68FD">
        <w:rPr>
          <w:rFonts w:ascii="Times New Roman" w:hAnsi="Times New Roman" w:cs="Times New Roman"/>
          <w:b/>
          <w:bCs/>
          <w:sz w:val="24"/>
          <w:szCs w:val="24"/>
        </w:rPr>
        <w:t>Planning</w:t>
      </w:r>
      <w:proofErr w:type="gramEnd"/>
      <w:r w:rsidR="007160EE" w:rsidRPr="008C68FD">
        <w:rPr>
          <w:rFonts w:ascii="Times New Roman" w:hAnsi="Times New Roman" w:cs="Times New Roman"/>
          <w:b/>
          <w:bCs/>
          <w:sz w:val="24"/>
          <w:szCs w:val="24"/>
        </w:rPr>
        <w:t xml:space="preserve"> Matters</w:t>
      </w:r>
    </w:p>
    <w:p w14:paraId="35B9F754" w14:textId="77777777" w:rsidR="007160EE" w:rsidRPr="007160EE" w:rsidRDefault="007160EE" w:rsidP="007160EE">
      <w:pPr>
        <w:pStyle w:val="PlainText"/>
        <w:rPr>
          <w:rFonts w:ascii="Times New Roman" w:hAnsi="Times New Roman" w:cs="Times New Roman"/>
          <w:sz w:val="24"/>
          <w:szCs w:val="24"/>
        </w:rPr>
      </w:pPr>
      <w:r w:rsidRPr="007160EE">
        <w:rPr>
          <w:rFonts w:ascii="Times New Roman" w:hAnsi="Times New Roman" w:cs="Times New Roman"/>
          <w:sz w:val="24"/>
          <w:szCs w:val="24"/>
        </w:rPr>
        <w:t>Current planning applications for consultation</w:t>
      </w:r>
    </w:p>
    <w:p w14:paraId="3A521A46" w14:textId="1F20F6A2" w:rsidR="007160EE" w:rsidRDefault="007160EE" w:rsidP="007160EE">
      <w:pPr>
        <w:pStyle w:val="PlainText"/>
        <w:rPr>
          <w:rFonts w:ascii="Times New Roman" w:hAnsi="Times New Roman" w:cs="Times New Roman"/>
          <w:sz w:val="24"/>
          <w:szCs w:val="24"/>
        </w:rPr>
      </w:pPr>
      <w:r w:rsidRPr="00046734">
        <w:rPr>
          <w:rFonts w:ascii="Times New Roman" w:hAnsi="Times New Roman" w:cs="Times New Roman"/>
          <w:b/>
          <w:bCs/>
          <w:sz w:val="24"/>
          <w:szCs w:val="24"/>
        </w:rPr>
        <w:t>25/00733/FUL</w:t>
      </w:r>
      <w:r w:rsidRPr="007160EE">
        <w:rPr>
          <w:rFonts w:ascii="Times New Roman" w:hAnsi="Times New Roman" w:cs="Times New Roman"/>
          <w:sz w:val="24"/>
          <w:szCs w:val="24"/>
        </w:rPr>
        <w:t>: Change of use from agricultural building to residential dwelling and internal alterations. Agricultural Building B At Rose Cottage, Prees Green, Whitchurch, Shropshire.  Applicant:  Don Carissimo</w:t>
      </w:r>
      <w:r w:rsidR="00FE63F4">
        <w:rPr>
          <w:rFonts w:ascii="Times New Roman" w:hAnsi="Times New Roman" w:cs="Times New Roman"/>
          <w:sz w:val="24"/>
          <w:szCs w:val="24"/>
        </w:rPr>
        <w:t>.</w:t>
      </w:r>
    </w:p>
    <w:p w14:paraId="49BB0B4B" w14:textId="1DAC1C61" w:rsidR="00FE63F4" w:rsidRDefault="00FE63F4" w:rsidP="007160EE">
      <w:pPr>
        <w:pStyle w:val="PlainText"/>
        <w:rPr>
          <w:rFonts w:ascii="Times New Roman" w:hAnsi="Times New Roman" w:cs="Times New Roman"/>
          <w:sz w:val="24"/>
          <w:szCs w:val="24"/>
        </w:rPr>
      </w:pPr>
      <w:r>
        <w:rPr>
          <w:rFonts w:ascii="Times New Roman" w:hAnsi="Times New Roman" w:cs="Times New Roman"/>
          <w:sz w:val="24"/>
          <w:szCs w:val="24"/>
        </w:rPr>
        <w:t xml:space="preserve">The Chair noted that the PC has always been concerned about access issues at this site, situated as it is on a dangerous bit of the A49.  She and two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of the Parish </w:t>
      </w:r>
      <w:proofErr w:type="spellStart"/>
      <w:r>
        <w:rPr>
          <w:rFonts w:ascii="Times New Roman" w:hAnsi="Times New Roman" w:cs="Times New Roman"/>
          <w:sz w:val="24"/>
          <w:szCs w:val="24"/>
        </w:rPr>
        <w:t>Councillors</w:t>
      </w:r>
      <w:proofErr w:type="spellEnd"/>
      <w:r>
        <w:rPr>
          <w:rFonts w:ascii="Times New Roman" w:hAnsi="Times New Roman" w:cs="Times New Roman"/>
          <w:sz w:val="24"/>
          <w:szCs w:val="24"/>
        </w:rPr>
        <w:t xml:space="preserve"> had met with the owner and made a site visit.  They had been unable to ascertain whether </w:t>
      </w:r>
      <w:r w:rsidR="00661DE5">
        <w:rPr>
          <w:rFonts w:ascii="Times New Roman" w:hAnsi="Times New Roman" w:cs="Times New Roman"/>
          <w:sz w:val="24"/>
          <w:szCs w:val="24"/>
        </w:rPr>
        <w:t>the precise site and size of the agricultural storage building to be converted were accurately represented in the planning application.  No objections to the application had been received by the PC and it was unlikely that it would adversely affect anyone else.</w:t>
      </w:r>
    </w:p>
    <w:p w14:paraId="32FC8D53" w14:textId="4F31ECE4" w:rsidR="00884133" w:rsidRDefault="00661DE5" w:rsidP="00884133">
      <w:pPr>
        <w:rPr>
          <w:rFonts w:ascii="Times New Roman" w:eastAsia="Times New Roman" w:hAnsi="Times New Roman" w:cs="Times New Roman"/>
          <w:sz w:val="24"/>
          <w:szCs w:val="24"/>
          <w:lang w:val="en-GB" w:eastAsia="en-GB"/>
        </w:rPr>
      </w:pPr>
      <w:r>
        <w:rPr>
          <w:rFonts w:ascii="Times New Roman" w:hAnsi="Times New Roman" w:cs="Times New Roman"/>
          <w:sz w:val="24"/>
          <w:szCs w:val="24"/>
        </w:rPr>
        <w:t xml:space="preserve">However, Cllr J Whelan advised that amongst all the documentation on the planning portal he had been unable to find a Design and Access Report, which is necessary to prove the authentic history of the building as an agricultural one.  </w:t>
      </w:r>
      <w:r w:rsidR="00884133">
        <w:rPr>
          <w:rFonts w:ascii="Times New Roman" w:hAnsi="Times New Roman" w:cs="Times New Roman"/>
          <w:sz w:val="24"/>
          <w:szCs w:val="24"/>
        </w:rPr>
        <w:t xml:space="preserve">It was also noted that </w:t>
      </w:r>
      <w:r w:rsidR="00884133">
        <w:rPr>
          <w:rFonts w:ascii="Times New Roman" w:eastAsia="Times New Roman" w:hAnsi="Times New Roman" w:cs="Times New Roman"/>
          <w:sz w:val="24"/>
          <w:szCs w:val="24"/>
          <w:lang w:val="en-GB" w:eastAsia="en-GB"/>
        </w:rPr>
        <w:t>t</w:t>
      </w:r>
      <w:r w:rsidR="00884133" w:rsidRPr="00884133">
        <w:rPr>
          <w:rFonts w:ascii="Times New Roman" w:eastAsia="Times New Roman" w:hAnsi="Times New Roman" w:cs="Times New Roman"/>
          <w:sz w:val="24"/>
          <w:szCs w:val="24"/>
          <w:lang w:val="en-GB" w:eastAsia="en-GB"/>
        </w:rPr>
        <w:t>here is no satisfactory support from Highways on access on to the A49, in an area of the road renowned for hazard.</w:t>
      </w:r>
      <w:r w:rsidR="00C567D6">
        <w:rPr>
          <w:rFonts w:ascii="Times New Roman" w:eastAsia="Times New Roman" w:hAnsi="Times New Roman" w:cs="Times New Roman"/>
          <w:sz w:val="24"/>
          <w:szCs w:val="24"/>
          <w:lang w:val="en-GB" w:eastAsia="en-GB"/>
        </w:rPr>
        <w:t xml:space="preserve"> </w:t>
      </w:r>
    </w:p>
    <w:p w14:paraId="160A11B9" w14:textId="1DB3BC1E" w:rsidR="00C567D6" w:rsidRDefault="0005131A" w:rsidP="00884133">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PC resolved to oppose the application on these two grounds.</w:t>
      </w:r>
    </w:p>
    <w:p w14:paraId="45CAD962" w14:textId="668CABD1" w:rsidR="0005131A" w:rsidRPr="00884133" w:rsidRDefault="0005131A" w:rsidP="00884133">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This was proposed by Cllr J Whelan and seconded by Cllr M Lanham.  All were in favour.</w:t>
      </w:r>
    </w:p>
    <w:p w14:paraId="3FA087B4" w14:textId="1DC66A6B" w:rsidR="00661DE5" w:rsidRDefault="00661DE5" w:rsidP="007160EE">
      <w:pPr>
        <w:pStyle w:val="PlainText"/>
        <w:rPr>
          <w:rFonts w:ascii="Times New Roman" w:hAnsi="Times New Roman" w:cs="Times New Roman"/>
          <w:sz w:val="24"/>
          <w:szCs w:val="24"/>
        </w:rPr>
      </w:pPr>
    </w:p>
    <w:p w14:paraId="0EF9545A" w14:textId="77777777" w:rsidR="00046734" w:rsidRPr="007160EE" w:rsidRDefault="00046734" w:rsidP="007160EE">
      <w:pPr>
        <w:pStyle w:val="PlainText"/>
        <w:rPr>
          <w:rFonts w:ascii="Times New Roman" w:hAnsi="Times New Roman" w:cs="Times New Roman"/>
          <w:sz w:val="24"/>
          <w:szCs w:val="24"/>
        </w:rPr>
      </w:pPr>
    </w:p>
    <w:p w14:paraId="7AC6B137" w14:textId="7E20A1BC" w:rsidR="007160EE" w:rsidRDefault="007160EE" w:rsidP="007160EE">
      <w:pPr>
        <w:shd w:val="clear" w:color="auto" w:fill="FFFFFF"/>
        <w:textAlignment w:val="baseline"/>
        <w:rPr>
          <w:rFonts w:ascii="Times New Roman" w:eastAsia="Times New Roman" w:hAnsi="Times New Roman" w:cs="Times New Roman"/>
          <w:color w:val="000000"/>
          <w:sz w:val="24"/>
          <w:szCs w:val="24"/>
          <w:lang w:eastAsia="en-GB"/>
        </w:rPr>
      </w:pPr>
      <w:r w:rsidRPr="00046734">
        <w:rPr>
          <w:rFonts w:ascii="Times New Roman" w:eastAsia="Times New Roman" w:hAnsi="Times New Roman" w:cs="Times New Roman"/>
          <w:b/>
          <w:bCs/>
          <w:color w:val="000000"/>
          <w:sz w:val="24"/>
          <w:szCs w:val="24"/>
          <w:lang w:eastAsia="en-GB"/>
        </w:rPr>
        <w:t>25/00911/FUL</w:t>
      </w:r>
      <w:r w:rsidRPr="007160EE">
        <w:rPr>
          <w:rFonts w:ascii="Times New Roman" w:eastAsia="Times New Roman" w:hAnsi="Times New Roman" w:cs="Times New Roman"/>
          <w:color w:val="000000"/>
          <w:sz w:val="24"/>
          <w:szCs w:val="24"/>
          <w:lang w:eastAsia="en-GB"/>
        </w:rPr>
        <w:t xml:space="preserve">: Siting of three glamping units for overnight guest use and partially-covered external timber decking areas. Expansion of existing parking area to add 3no. additional parking bays, connection to public sewer and associated works.  Birch </w:t>
      </w:r>
      <w:proofErr w:type="gramStart"/>
      <w:r w:rsidRPr="007160EE">
        <w:rPr>
          <w:rFonts w:ascii="Times New Roman" w:eastAsia="Times New Roman" w:hAnsi="Times New Roman" w:cs="Times New Roman"/>
          <w:color w:val="000000"/>
          <w:sz w:val="24"/>
          <w:szCs w:val="24"/>
          <w:lang w:eastAsia="en-GB"/>
        </w:rPr>
        <w:t>Grove ,</w:t>
      </w:r>
      <w:proofErr w:type="gramEnd"/>
      <w:r w:rsidRPr="007160EE">
        <w:rPr>
          <w:rFonts w:ascii="Times New Roman" w:eastAsia="Times New Roman" w:hAnsi="Times New Roman" w:cs="Times New Roman"/>
          <w:color w:val="000000"/>
          <w:sz w:val="24"/>
          <w:szCs w:val="24"/>
          <w:lang w:eastAsia="en-GB"/>
        </w:rPr>
        <w:t xml:space="preserve"> Sylvan Close, Higher Heath, Whitchurch, Shropshire, SY13 2TB.  Applicant: Adam Holden.</w:t>
      </w:r>
      <w:r w:rsidR="00052F31">
        <w:rPr>
          <w:rFonts w:ascii="Times New Roman" w:eastAsia="Times New Roman" w:hAnsi="Times New Roman" w:cs="Times New Roman"/>
          <w:color w:val="000000"/>
          <w:sz w:val="24"/>
          <w:szCs w:val="24"/>
          <w:lang w:eastAsia="en-GB"/>
        </w:rPr>
        <w:t xml:space="preserve">  </w:t>
      </w:r>
    </w:p>
    <w:p w14:paraId="50F07E14" w14:textId="2AD48AAF" w:rsidR="00052F31" w:rsidRPr="007160EE" w:rsidRDefault="00052F31" w:rsidP="007160EE">
      <w:pPr>
        <w:shd w:val="clear" w:color="auto" w:fill="FFFFFF"/>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Chair reported that the PC had received communications from local residents objecting to this Application.  She read out one to the meeting and noted that there were similar ones on Shropshire Council’s planning portal.  After discussion the PC resolved to object to the Application on the grounds that a quiet residential cul-de-sac is an inappropriate site for such a venture.  </w:t>
      </w:r>
      <w:r w:rsidR="00ED4490">
        <w:rPr>
          <w:rFonts w:ascii="Times New Roman" w:eastAsia="Times New Roman" w:hAnsi="Times New Roman" w:cs="Times New Roman"/>
          <w:color w:val="000000"/>
          <w:sz w:val="24"/>
          <w:szCs w:val="24"/>
          <w:lang w:eastAsia="en-GB"/>
        </w:rPr>
        <w:t xml:space="preserve">Residents in </w:t>
      </w:r>
      <w:proofErr w:type="spellStart"/>
      <w:r w:rsidR="00ED4490">
        <w:rPr>
          <w:rFonts w:ascii="Times New Roman" w:eastAsia="Times New Roman" w:hAnsi="Times New Roman" w:cs="Times New Roman"/>
          <w:color w:val="000000"/>
          <w:sz w:val="24"/>
          <w:szCs w:val="24"/>
          <w:lang w:eastAsia="en-GB"/>
        </w:rPr>
        <w:t>n</w:t>
      </w:r>
      <w:r>
        <w:rPr>
          <w:rFonts w:ascii="Times New Roman" w:eastAsia="Times New Roman" w:hAnsi="Times New Roman" w:cs="Times New Roman"/>
          <w:color w:val="000000"/>
          <w:sz w:val="24"/>
          <w:szCs w:val="24"/>
          <w:lang w:eastAsia="en-GB"/>
        </w:rPr>
        <w:t>eighbouring</w:t>
      </w:r>
      <w:proofErr w:type="spellEnd"/>
      <w:r>
        <w:rPr>
          <w:rFonts w:ascii="Times New Roman" w:eastAsia="Times New Roman" w:hAnsi="Times New Roman" w:cs="Times New Roman"/>
          <w:color w:val="000000"/>
          <w:sz w:val="24"/>
          <w:szCs w:val="24"/>
          <w:lang w:eastAsia="en-GB"/>
        </w:rPr>
        <w:t xml:space="preserve"> homes are bound to be disturbed by the inevitable noise generated by holiday-makers   No shops or facilities nearby would </w:t>
      </w:r>
      <w:r w:rsidR="00ED4490">
        <w:rPr>
          <w:rFonts w:ascii="Times New Roman" w:eastAsia="Times New Roman" w:hAnsi="Times New Roman" w:cs="Times New Roman"/>
          <w:color w:val="000000"/>
          <w:sz w:val="24"/>
          <w:szCs w:val="24"/>
          <w:lang w:eastAsia="en-GB"/>
        </w:rPr>
        <w:t xml:space="preserve">inevitably </w:t>
      </w:r>
      <w:r>
        <w:rPr>
          <w:rFonts w:ascii="Times New Roman" w:eastAsia="Times New Roman" w:hAnsi="Times New Roman" w:cs="Times New Roman"/>
          <w:color w:val="000000"/>
          <w:sz w:val="24"/>
          <w:szCs w:val="24"/>
          <w:lang w:eastAsia="en-GB"/>
        </w:rPr>
        <w:t>mean more traffic</w:t>
      </w:r>
      <w:r w:rsidR="00ED4490">
        <w:rPr>
          <w:rFonts w:ascii="Times New Roman" w:eastAsia="Times New Roman" w:hAnsi="Times New Roman" w:cs="Times New Roman"/>
          <w:color w:val="000000"/>
          <w:sz w:val="24"/>
          <w:szCs w:val="24"/>
          <w:lang w:eastAsia="en-GB"/>
        </w:rPr>
        <w:t xml:space="preserve"> coming and going. Sewage facilities in Higher Heath are already under severe strain.</w:t>
      </w:r>
      <w:r>
        <w:rPr>
          <w:rFonts w:ascii="Times New Roman" w:eastAsia="Times New Roman" w:hAnsi="Times New Roman" w:cs="Times New Roman"/>
          <w:color w:val="000000"/>
          <w:sz w:val="24"/>
          <w:szCs w:val="24"/>
          <w:lang w:eastAsia="en-GB"/>
        </w:rPr>
        <w:t xml:space="preserve"> </w:t>
      </w:r>
      <w:r w:rsidR="00ED4490">
        <w:rPr>
          <w:rFonts w:ascii="Times New Roman" w:eastAsia="Times New Roman" w:hAnsi="Times New Roman" w:cs="Times New Roman"/>
          <w:color w:val="000000"/>
          <w:sz w:val="24"/>
          <w:szCs w:val="24"/>
          <w:lang w:eastAsia="en-GB"/>
        </w:rPr>
        <w:t xml:space="preserve">The objection was proposed by Cllr J Allen and seconded by Cllr M Lanham.  All were in </w:t>
      </w:r>
      <w:proofErr w:type="spellStart"/>
      <w:r w:rsidR="00ED4490">
        <w:rPr>
          <w:rFonts w:ascii="Times New Roman" w:eastAsia="Times New Roman" w:hAnsi="Times New Roman" w:cs="Times New Roman"/>
          <w:color w:val="000000"/>
          <w:sz w:val="24"/>
          <w:szCs w:val="24"/>
          <w:lang w:eastAsia="en-GB"/>
        </w:rPr>
        <w:t>favour</w:t>
      </w:r>
      <w:proofErr w:type="spellEnd"/>
      <w:r w:rsidR="00ED4490">
        <w:rPr>
          <w:rFonts w:ascii="Times New Roman" w:eastAsia="Times New Roman" w:hAnsi="Times New Roman" w:cs="Times New Roman"/>
          <w:color w:val="000000"/>
          <w:sz w:val="24"/>
          <w:szCs w:val="24"/>
          <w:lang w:eastAsia="en-GB"/>
        </w:rPr>
        <w:t>.</w:t>
      </w:r>
    </w:p>
    <w:p w14:paraId="33897741" w14:textId="77777777" w:rsidR="007160EE" w:rsidRDefault="007160EE" w:rsidP="007160EE">
      <w:pPr>
        <w:shd w:val="clear" w:color="auto" w:fill="FFFFFF"/>
        <w:textAlignment w:val="baseline"/>
        <w:rPr>
          <w:rFonts w:ascii="Times New Roman" w:hAnsi="Times New Roman" w:cs="Times New Roman"/>
          <w:color w:val="242424"/>
          <w:sz w:val="24"/>
          <w:szCs w:val="24"/>
          <w:shd w:val="clear" w:color="auto" w:fill="FFFFFF"/>
        </w:rPr>
      </w:pPr>
      <w:r w:rsidRPr="00046734">
        <w:rPr>
          <w:rFonts w:ascii="Times New Roman" w:hAnsi="Times New Roman" w:cs="Times New Roman"/>
          <w:b/>
          <w:bCs/>
          <w:color w:val="242424"/>
          <w:sz w:val="24"/>
          <w:szCs w:val="24"/>
          <w:shd w:val="clear" w:color="auto" w:fill="FFFFFF"/>
        </w:rPr>
        <w:t>25/01151/FUL</w:t>
      </w:r>
      <w:r w:rsidRPr="007160EE">
        <w:rPr>
          <w:rFonts w:ascii="Times New Roman" w:hAnsi="Times New Roman" w:cs="Times New Roman"/>
          <w:color w:val="242424"/>
          <w:sz w:val="24"/>
          <w:szCs w:val="24"/>
          <w:shd w:val="clear" w:color="auto" w:fill="FFFFFF"/>
        </w:rPr>
        <w:t xml:space="preserve">: Creation of new access and car park.  Lower Heath C.E. School, Lower Heath, Prees, Whitchurch, Shropshire, SY13 2BT.  Applicant: </w:t>
      </w:r>
      <w:proofErr w:type="spellStart"/>
      <w:r w:rsidRPr="007160EE">
        <w:rPr>
          <w:rFonts w:ascii="Times New Roman" w:hAnsi="Times New Roman" w:cs="Times New Roman"/>
          <w:color w:val="242424"/>
          <w:sz w:val="24"/>
          <w:szCs w:val="24"/>
          <w:shd w:val="clear" w:color="auto" w:fill="FFFFFF"/>
        </w:rPr>
        <w:t>Mrs</w:t>
      </w:r>
      <w:proofErr w:type="spellEnd"/>
      <w:r w:rsidRPr="007160EE">
        <w:rPr>
          <w:rFonts w:ascii="Times New Roman" w:hAnsi="Times New Roman" w:cs="Times New Roman"/>
          <w:color w:val="242424"/>
          <w:sz w:val="24"/>
          <w:szCs w:val="24"/>
          <w:shd w:val="clear" w:color="auto" w:fill="FFFFFF"/>
        </w:rPr>
        <w:t xml:space="preserve"> Katherine Mills.</w:t>
      </w:r>
    </w:p>
    <w:p w14:paraId="243A2385" w14:textId="1D736148" w:rsidR="00654550" w:rsidRPr="007160EE" w:rsidRDefault="00654550" w:rsidP="007160EE">
      <w:pPr>
        <w:shd w:val="clear" w:color="auto" w:fill="FFFFFF"/>
        <w:textAlignment w:val="baseline"/>
        <w:rPr>
          <w:rFonts w:ascii="Times New Roman" w:eastAsia="Times New Roman" w:hAnsi="Times New Roman" w:cs="Times New Roman"/>
          <w:color w:val="000000"/>
          <w:sz w:val="24"/>
          <w:szCs w:val="24"/>
          <w:lang w:eastAsia="en-GB"/>
        </w:rPr>
      </w:pPr>
      <w:r>
        <w:rPr>
          <w:rFonts w:ascii="Times New Roman" w:hAnsi="Times New Roman" w:cs="Times New Roman"/>
          <w:color w:val="242424"/>
          <w:sz w:val="24"/>
          <w:szCs w:val="24"/>
          <w:shd w:val="clear" w:color="auto" w:fill="FFFFFF"/>
        </w:rPr>
        <w:t xml:space="preserve">The PC was in unanimous agreement that it is very keen to improve the safety of those associated with Lower Heath School.  </w:t>
      </w:r>
      <w:proofErr w:type="gramStart"/>
      <w:r>
        <w:rPr>
          <w:rFonts w:ascii="Times New Roman" w:hAnsi="Times New Roman" w:cs="Times New Roman"/>
          <w:color w:val="242424"/>
          <w:sz w:val="24"/>
          <w:szCs w:val="24"/>
          <w:shd w:val="clear" w:color="auto" w:fill="FFFFFF"/>
        </w:rPr>
        <w:t>However</w:t>
      </w:r>
      <w:proofErr w:type="gramEnd"/>
      <w:r>
        <w:rPr>
          <w:rFonts w:ascii="Times New Roman" w:hAnsi="Times New Roman" w:cs="Times New Roman"/>
          <w:color w:val="242424"/>
          <w:sz w:val="24"/>
          <w:szCs w:val="24"/>
          <w:shd w:val="clear" w:color="auto" w:fill="FFFFFF"/>
        </w:rPr>
        <w:t xml:space="preserve"> it has come to the Chair’s attention that the plans submitted to SC are not the same as those originally discussed with the land-owner, who is raising the matter with SC.  The PC resolved to object to the current plans as they contain elements that the PC believes to be hazardous for pedestrians.  Proposed by Cllr J Whelan and seconded by Cllr J Allen.  All were in </w:t>
      </w:r>
      <w:proofErr w:type="spellStart"/>
      <w:r>
        <w:rPr>
          <w:rFonts w:ascii="Times New Roman" w:hAnsi="Times New Roman" w:cs="Times New Roman"/>
          <w:color w:val="242424"/>
          <w:sz w:val="24"/>
          <w:szCs w:val="24"/>
          <w:shd w:val="clear" w:color="auto" w:fill="FFFFFF"/>
        </w:rPr>
        <w:t>favour</w:t>
      </w:r>
      <w:proofErr w:type="spellEnd"/>
      <w:r>
        <w:rPr>
          <w:rFonts w:ascii="Times New Roman" w:hAnsi="Times New Roman" w:cs="Times New Roman"/>
          <w:color w:val="242424"/>
          <w:sz w:val="24"/>
          <w:szCs w:val="24"/>
          <w:shd w:val="clear" w:color="auto" w:fill="FFFFFF"/>
        </w:rPr>
        <w:t>.</w:t>
      </w:r>
    </w:p>
    <w:p w14:paraId="3BB0BE39" w14:textId="77777777" w:rsidR="007160EE" w:rsidRPr="007160EE" w:rsidRDefault="007160EE" w:rsidP="007160EE">
      <w:pPr>
        <w:pStyle w:val="PlainText"/>
        <w:rPr>
          <w:rFonts w:ascii="Times New Roman" w:hAnsi="Times New Roman" w:cs="Times New Roman"/>
          <w:color w:val="242424"/>
          <w:sz w:val="24"/>
          <w:szCs w:val="24"/>
          <w:shd w:val="clear" w:color="auto" w:fill="FFFFFF"/>
        </w:rPr>
      </w:pPr>
      <w:r w:rsidRPr="007160EE">
        <w:rPr>
          <w:rFonts w:ascii="Times New Roman" w:hAnsi="Times New Roman" w:cs="Times New Roman"/>
          <w:color w:val="242424"/>
          <w:sz w:val="24"/>
          <w:szCs w:val="24"/>
          <w:shd w:val="clear" w:color="auto" w:fill="FFFFFF"/>
        </w:rPr>
        <w:t xml:space="preserve">Planning Decisions received from Shropshire Council. </w:t>
      </w:r>
    </w:p>
    <w:p w14:paraId="067E60BC" w14:textId="77777777" w:rsidR="007160EE" w:rsidRPr="007160EE" w:rsidRDefault="007160EE" w:rsidP="007160EE">
      <w:pPr>
        <w:pStyle w:val="PlainText"/>
        <w:rPr>
          <w:rFonts w:ascii="Times New Roman" w:hAnsi="Times New Roman" w:cs="Times New Roman"/>
          <w:color w:val="242424"/>
          <w:sz w:val="24"/>
          <w:szCs w:val="24"/>
          <w:shd w:val="clear" w:color="auto" w:fill="FFFFFF"/>
        </w:rPr>
      </w:pPr>
      <w:r w:rsidRPr="00046734">
        <w:rPr>
          <w:rFonts w:ascii="Times New Roman" w:hAnsi="Times New Roman" w:cs="Times New Roman"/>
          <w:b/>
          <w:bCs/>
          <w:color w:val="242424"/>
          <w:sz w:val="24"/>
          <w:szCs w:val="24"/>
          <w:shd w:val="clear" w:color="auto" w:fill="FFFFFF"/>
        </w:rPr>
        <w:t>24/04187/VRA106</w:t>
      </w:r>
      <w:r w:rsidRPr="007160EE">
        <w:rPr>
          <w:rFonts w:ascii="Times New Roman" w:hAnsi="Times New Roman" w:cs="Times New Roman"/>
          <w:color w:val="242424"/>
          <w:sz w:val="24"/>
          <w:szCs w:val="24"/>
          <w:shd w:val="clear" w:color="auto" w:fill="FFFFFF"/>
        </w:rPr>
        <w:t xml:space="preserve">: Former </w:t>
      </w:r>
      <w:proofErr w:type="spellStart"/>
      <w:r w:rsidRPr="007160EE">
        <w:rPr>
          <w:rFonts w:ascii="Times New Roman" w:hAnsi="Times New Roman" w:cs="Times New Roman"/>
          <w:color w:val="242424"/>
          <w:sz w:val="24"/>
          <w:szCs w:val="24"/>
          <w:shd w:val="clear" w:color="auto" w:fill="FFFFFF"/>
        </w:rPr>
        <w:t>Grocontinental</w:t>
      </w:r>
      <w:proofErr w:type="spellEnd"/>
      <w:r w:rsidRPr="007160EE">
        <w:rPr>
          <w:rFonts w:ascii="Times New Roman" w:hAnsi="Times New Roman" w:cs="Times New Roman"/>
          <w:color w:val="242424"/>
          <w:sz w:val="24"/>
          <w:szCs w:val="24"/>
          <w:shd w:val="clear" w:color="auto" w:fill="FFFFFF"/>
        </w:rPr>
        <w:t xml:space="preserve"> Site, Heathwood Road, Higher Heath, Whitchurch, Shropshire, SY13 2HF. Proposal:  Variation of Section 106 agreement attached to planning permission NS/09/00111/OUT.  Decision:  Grant Permission.</w:t>
      </w:r>
    </w:p>
    <w:p w14:paraId="3951BF79" w14:textId="77777777" w:rsidR="007160EE" w:rsidRPr="007160EE" w:rsidRDefault="007160EE" w:rsidP="007160EE">
      <w:pPr>
        <w:pStyle w:val="PlainText"/>
        <w:rPr>
          <w:rFonts w:ascii="Times New Roman" w:hAnsi="Times New Roman" w:cs="Times New Roman"/>
          <w:color w:val="242424"/>
          <w:sz w:val="24"/>
          <w:szCs w:val="24"/>
          <w:shd w:val="clear" w:color="auto" w:fill="FFFFFF"/>
        </w:rPr>
      </w:pPr>
      <w:r w:rsidRPr="007160EE">
        <w:rPr>
          <w:rFonts w:ascii="Times New Roman" w:hAnsi="Times New Roman" w:cs="Times New Roman"/>
          <w:color w:val="242424"/>
          <w:sz w:val="24"/>
          <w:szCs w:val="24"/>
          <w:shd w:val="clear" w:color="auto" w:fill="FFFFFF"/>
        </w:rPr>
        <w:t xml:space="preserve">25/00101/TPO: Trafford House, Sylvan Close, </w:t>
      </w:r>
      <w:proofErr w:type="spellStart"/>
      <w:r w:rsidRPr="007160EE">
        <w:rPr>
          <w:rFonts w:ascii="Times New Roman" w:hAnsi="Times New Roman" w:cs="Times New Roman"/>
          <w:color w:val="242424"/>
          <w:sz w:val="24"/>
          <w:szCs w:val="24"/>
          <w:shd w:val="clear" w:color="auto" w:fill="FFFFFF"/>
        </w:rPr>
        <w:t>Twemlows</w:t>
      </w:r>
      <w:proofErr w:type="spellEnd"/>
      <w:r w:rsidRPr="007160EE">
        <w:rPr>
          <w:rFonts w:ascii="Times New Roman" w:hAnsi="Times New Roman" w:cs="Times New Roman"/>
          <w:color w:val="242424"/>
          <w:sz w:val="24"/>
          <w:szCs w:val="24"/>
          <w:shd w:val="clear" w:color="auto" w:fill="FFFFFF"/>
        </w:rPr>
        <w:t xml:space="preserve"> Avenue, Higher Heath, Whitchurch, Shropshire, SY13 2TB.  Proposal:  Crown reduction by up to 3m and crown lift to approx. 5m 3no. Oak trees (T1-T3) and remove 1no. Oak (T4) protected by The North Shropshire District Council (Prees Higher Heath No 6) TPO 1975 (NS/00051/75.)  Decision:  Grant Permission</w:t>
      </w:r>
    </w:p>
    <w:p w14:paraId="102B611F" w14:textId="77777777" w:rsidR="007160EE" w:rsidRPr="007160EE" w:rsidRDefault="007160EE" w:rsidP="007160EE">
      <w:pPr>
        <w:pStyle w:val="PlainText"/>
        <w:rPr>
          <w:rFonts w:ascii="Times New Roman" w:hAnsi="Times New Roman" w:cs="Times New Roman"/>
          <w:color w:val="242424"/>
          <w:sz w:val="24"/>
          <w:szCs w:val="24"/>
          <w:shd w:val="clear" w:color="auto" w:fill="FFFFFF"/>
        </w:rPr>
      </w:pPr>
      <w:r w:rsidRPr="007160EE">
        <w:rPr>
          <w:rFonts w:ascii="Times New Roman" w:hAnsi="Times New Roman" w:cs="Times New Roman"/>
          <w:color w:val="242424"/>
          <w:sz w:val="24"/>
          <w:szCs w:val="24"/>
          <w:shd w:val="clear" w:color="auto" w:fill="FFFFFF"/>
        </w:rPr>
        <w:t xml:space="preserve">25/00276/TCA: </w:t>
      </w:r>
      <w:r w:rsidRPr="007160EE">
        <w:rPr>
          <w:rStyle w:val="mark2bv8xe099"/>
          <w:rFonts w:ascii="Times New Roman" w:hAnsi="Times New Roman" w:cs="Times New Roman"/>
          <w:color w:val="242424"/>
          <w:sz w:val="24"/>
          <w:szCs w:val="24"/>
          <w:bdr w:val="none" w:sz="0" w:space="0" w:color="auto" w:frame="1"/>
          <w:shd w:val="clear" w:color="auto" w:fill="FFFFFF"/>
        </w:rPr>
        <w:t>25/00276/TCA</w:t>
      </w:r>
      <w:r w:rsidRPr="007160EE">
        <w:rPr>
          <w:rFonts w:ascii="Times New Roman" w:hAnsi="Times New Roman" w:cs="Times New Roman"/>
          <w:color w:val="242424"/>
          <w:sz w:val="24"/>
          <w:szCs w:val="24"/>
          <w:shd w:val="clear" w:color="auto" w:fill="FFFFFF"/>
        </w:rPr>
        <w:t>.  Old Vicarage, Church Street, Prees, Whitchurch, Shropshire, SY13 2EE.  Proposal:  Fell 1no Holly within Prees Conservation Area.  Decision:  No Objection</w:t>
      </w:r>
    </w:p>
    <w:p w14:paraId="6B39A5C5" w14:textId="2EB606C8" w:rsidR="007160EE" w:rsidRPr="007160EE" w:rsidRDefault="00D02EB9" w:rsidP="007160EE">
      <w:pPr>
        <w:pStyle w:val="NoSpacing"/>
        <w:rPr>
          <w:rFonts w:ascii="Times New Roman" w:hAnsi="Times New Roman" w:cs="Times New Roman"/>
          <w:sz w:val="24"/>
          <w:szCs w:val="24"/>
        </w:rPr>
      </w:pPr>
      <w:r w:rsidRPr="00D02EB9">
        <w:rPr>
          <w:rFonts w:ascii="Times New Roman" w:hAnsi="Times New Roman" w:cs="Times New Roman"/>
          <w:b/>
          <w:bCs/>
          <w:sz w:val="24"/>
          <w:szCs w:val="24"/>
        </w:rPr>
        <w:t>059/</w:t>
      </w:r>
      <w:proofErr w:type="gramStart"/>
      <w:r w:rsidRPr="00D02EB9">
        <w:rPr>
          <w:rFonts w:ascii="Times New Roman" w:hAnsi="Times New Roman" w:cs="Times New Roman"/>
          <w:b/>
          <w:bCs/>
          <w:sz w:val="24"/>
          <w:szCs w:val="24"/>
        </w:rPr>
        <w:t>25</w:t>
      </w:r>
      <w:r w:rsidR="007160EE" w:rsidRPr="00D02EB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160EE" w:rsidRPr="00D02EB9">
        <w:rPr>
          <w:rFonts w:ascii="Times New Roman" w:hAnsi="Times New Roman" w:cs="Times New Roman"/>
          <w:b/>
          <w:bCs/>
          <w:sz w:val="24"/>
          <w:szCs w:val="24"/>
        </w:rPr>
        <w:t>Parish</w:t>
      </w:r>
      <w:proofErr w:type="gramEnd"/>
      <w:r w:rsidR="007160EE" w:rsidRPr="00D02EB9">
        <w:rPr>
          <w:rFonts w:ascii="Times New Roman" w:hAnsi="Times New Roman" w:cs="Times New Roman"/>
          <w:b/>
          <w:bCs/>
          <w:sz w:val="24"/>
          <w:szCs w:val="24"/>
        </w:rPr>
        <w:t xml:space="preserve"> and Parish Council Matters</w:t>
      </w:r>
      <w:r w:rsidR="007160EE" w:rsidRPr="007160EE">
        <w:rPr>
          <w:rFonts w:ascii="Times New Roman" w:hAnsi="Times New Roman" w:cs="Times New Roman"/>
          <w:sz w:val="24"/>
          <w:szCs w:val="24"/>
        </w:rPr>
        <w:t>.</w:t>
      </w:r>
    </w:p>
    <w:p w14:paraId="0A3C42C9" w14:textId="77777777" w:rsidR="00E219FC" w:rsidRDefault="007160EE" w:rsidP="00E219FC">
      <w:pPr>
        <w:pStyle w:val="NoSpacing"/>
        <w:rPr>
          <w:rFonts w:ascii="Times New Roman" w:hAnsi="Times New Roman" w:cs="Times New Roman"/>
          <w:sz w:val="24"/>
          <w:szCs w:val="24"/>
        </w:rPr>
      </w:pPr>
      <w:r w:rsidRPr="00E219FC">
        <w:rPr>
          <w:rFonts w:ascii="Times New Roman" w:hAnsi="Times New Roman" w:cs="Times New Roman"/>
          <w:b/>
          <w:bCs/>
          <w:sz w:val="24"/>
          <w:szCs w:val="24"/>
        </w:rPr>
        <w:t>Election update</w:t>
      </w:r>
      <w:r w:rsidRPr="007160EE">
        <w:rPr>
          <w:rFonts w:ascii="Times New Roman" w:hAnsi="Times New Roman" w:cs="Times New Roman"/>
          <w:sz w:val="24"/>
          <w:szCs w:val="24"/>
        </w:rPr>
        <w:t xml:space="preserve">. </w:t>
      </w:r>
    </w:p>
    <w:p w14:paraId="1D9969A9" w14:textId="6677784E" w:rsidR="007160EE" w:rsidRPr="007160EE" w:rsidRDefault="007160EE" w:rsidP="00E219FC">
      <w:pPr>
        <w:pStyle w:val="NoSpacing"/>
        <w:rPr>
          <w:rFonts w:ascii="Times New Roman" w:hAnsi="Times New Roman" w:cs="Times New Roman"/>
          <w:sz w:val="24"/>
          <w:szCs w:val="24"/>
        </w:rPr>
      </w:pPr>
      <w:r w:rsidRPr="007160EE">
        <w:rPr>
          <w:rFonts w:ascii="Times New Roman" w:hAnsi="Times New Roman" w:cs="Times New Roman"/>
          <w:sz w:val="24"/>
          <w:szCs w:val="24"/>
        </w:rPr>
        <w:t>Clerk</w:t>
      </w:r>
      <w:r w:rsidR="00E219FC">
        <w:rPr>
          <w:rFonts w:ascii="Times New Roman" w:hAnsi="Times New Roman" w:cs="Times New Roman"/>
          <w:sz w:val="24"/>
          <w:szCs w:val="24"/>
        </w:rPr>
        <w:t xml:space="preserve"> confirmed that 8 parish cllrs had been elected unopposed which meant that when the Election was over the Parish Council would need to co-opt 4 additional members.  The current PC would remain in place until May 6 when the new PC would take over.</w:t>
      </w:r>
      <w:r w:rsidRPr="007160EE">
        <w:rPr>
          <w:rFonts w:ascii="Times New Roman" w:hAnsi="Times New Roman" w:cs="Times New Roman"/>
          <w:sz w:val="24"/>
          <w:szCs w:val="24"/>
        </w:rPr>
        <w:t xml:space="preserve"> </w:t>
      </w:r>
    </w:p>
    <w:p w14:paraId="1ECB1588" w14:textId="77777777" w:rsidR="00E219FC" w:rsidRDefault="007160EE" w:rsidP="00E219FC">
      <w:pPr>
        <w:pStyle w:val="NoSpacing"/>
        <w:rPr>
          <w:rFonts w:ascii="Times New Roman" w:hAnsi="Times New Roman" w:cs="Times New Roman"/>
          <w:sz w:val="24"/>
          <w:szCs w:val="24"/>
        </w:rPr>
      </w:pPr>
      <w:r w:rsidRPr="00E219FC">
        <w:rPr>
          <w:rFonts w:ascii="Times New Roman" w:hAnsi="Times New Roman" w:cs="Times New Roman"/>
          <w:b/>
          <w:bCs/>
          <w:sz w:val="24"/>
          <w:szCs w:val="24"/>
        </w:rPr>
        <w:t>Demolition of Youth Shelter</w:t>
      </w:r>
      <w:r w:rsidRPr="007160EE">
        <w:rPr>
          <w:rFonts w:ascii="Times New Roman" w:hAnsi="Times New Roman" w:cs="Times New Roman"/>
          <w:sz w:val="24"/>
          <w:szCs w:val="24"/>
        </w:rPr>
        <w:t xml:space="preserve">. </w:t>
      </w:r>
    </w:p>
    <w:p w14:paraId="21772BDF" w14:textId="7622FED8" w:rsidR="007160EE" w:rsidRDefault="007160EE" w:rsidP="00E219FC">
      <w:pPr>
        <w:pStyle w:val="NoSpacing"/>
        <w:rPr>
          <w:rFonts w:ascii="Times New Roman" w:hAnsi="Times New Roman" w:cs="Times New Roman"/>
          <w:sz w:val="24"/>
          <w:szCs w:val="24"/>
        </w:rPr>
      </w:pPr>
      <w:r w:rsidRPr="007160EE">
        <w:rPr>
          <w:rFonts w:ascii="Times New Roman" w:hAnsi="Times New Roman" w:cs="Times New Roman"/>
          <w:sz w:val="24"/>
          <w:szCs w:val="24"/>
        </w:rPr>
        <w:t xml:space="preserve">Cllr Mrs S Short </w:t>
      </w:r>
      <w:r w:rsidR="00E219FC">
        <w:rPr>
          <w:rFonts w:ascii="Times New Roman" w:hAnsi="Times New Roman" w:cs="Times New Roman"/>
          <w:sz w:val="24"/>
          <w:szCs w:val="24"/>
        </w:rPr>
        <w:t xml:space="preserve">confirmed that the photographs of the commemorative artwork will not be displayed in the Recreation Club as the Committee there feels it would not be appropriate as the young men in question were not members of the Club.  The photographs will be displayed in the Village Hall instead.  </w:t>
      </w:r>
    </w:p>
    <w:p w14:paraId="4DF17F1D" w14:textId="69A2E35B" w:rsidR="00E219FC" w:rsidRDefault="00E219FC" w:rsidP="00E219FC">
      <w:pPr>
        <w:pStyle w:val="NoSpacing"/>
        <w:rPr>
          <w:rFonts w:ascii="Times New Roman" w:hAnsi="Times New Roman" w:cs="Times New Roman"/>
          <w:sz w:val="24"/>
          <w:szCs w:val="24"/>
        </w:rPr>
      </w:pPr>
      <w:r>
        <w:rPr>
          <w:rFonts w:ascii="Times New Roman" w:hAnsi="Times New Roman" w:cs="Times New Roman"/>
          <w:sz w:val="24"/>
          <w:szCs w:val="24"/>
        </w:rPr>
        <w:t xml:space="preserve">Once the photographs are received from the photographer decisions will have to be made about the size of the prints needed and how they are to be framed. </w:t>
      </w:r>
    </w:p>
    <w:p w14:paraId="73639CB2" w14:textId="1EC8DA1E" w:rsidR="00E219FC" w:rsidRPr="007160EE" w:rsidRDefault="00E219FC" w:rsidP="00E219FC">
      <w:pPr>
        <w:pStyle w:val="NoSpacing"/>
        <w:rPr>
          <w:rFonts w:ascii="Times New Roman" w:hAnsi="Times New Roman" w:cs="Times New Roman"/>
          <w:sz w:val="24"/>
          <w:szCs w:val="24"/>
        </w:rPr>
      </w:pPr>
      <w:r>
        <w:rPr>
          <w:rFonts w:ascii="Times New Roman" w:hAnsi="Times New Roman" w:cs="Times New Roman"/>
          <w:sz w:val="24"/>
          <w:szCs w:val="24"/>
        </w:rPr>
        <w:t>An announcement of the demolition will be made jointly by the PC and the Rec Club.  Clerk to provide the draft to Cllr J Whelan for him to carry it to the Rec Club</w:t>
      </w:r>
      <w:r w:rsidR="00661E92">
        <w:rPr>
          <w:rFonts w:ascii="Times New Roman" w:hAnsi="Times New Roman" w:cs="Times New Roman"/>
          <w:sz w:val="24"/>
          <w:szCs w:val="24"/>
        </w:rPr>
        <w:t xml:space="preserve"> for the Committee’s approval.  (Cllr J Whelan is stepping down from the Parish Council on May </w:t>
      </w:r>
      <w:proofErr w:type="gramStart"/>
      <w:r w:rsidR="00661E92">
        <w:rPr>
          <w:rFonts w:ascii="Times New Roman" w:hAnsi="Times New Roman" w:cs="Times New Roman"/>
          <w:sz w:val="24"/>
          <w:szCs w:val="24"/>
        </w:rPr>
        <w:t>6  but</w:t>
      </w:r>
      <w:proofErr w:type="gramEnd"/>
      <w:r w:rsidR="00661E92">
        <w:rPr>
          <w:rFonts w:ascii="Times New Roman" w:hAnsi="Times New Roman" w:cs="Times New Roman"/>
          <w:sz w:val="24"/>
          <w:szCs w:val="24"/>
        </w:rPr>
        <w:t xml:space="preserve"> confirmed that he is happy to still help in this way.)</w:t>
      </w:r>
    </w:p>
    <w:p w14:paraId="1AB30E4C" w14:textId="77777777" w:rsidR="00661E92" w:rsidRDefault="007160EE" w:rsidP="00661E92">
      <w:pPr>
        <w:pStyle w:val="NoSpacing"/>
        <w:rPr>
          <w:rFonts w:ascii="Times New Roman" w:hAnsi="Times New Roman" w:cs="Times New Roman"/>
          <w:sz w:val="24"/>
          <w:szCs w:val="24"/>
        </w:rPr>
      </w:pPr>
      <w:r w:rsidRPr="00661E92">
        <w:rPr>
          <w:rFonts w:ascii="Times New Roman" w:hAnsi="Times New Roman" w:cs="Times New Roman"/>
          <w:b/>
          <w:bCs/>
          <w:sz w:val="24"/>
          <w:szCs w:val="24"/>
        </w:rPr>
        <w:t>Community outreach matters</w:t>
      </w:r>
      <w:r w:rsidRPr="007160EE">
        <w:rPr>
          <w:rFonts w:ascii="Times New Roman" w:hAnsi="Times New Roman" w:cs="Times New Roman"/>
          <w:sz w:val="24"/>
          <w:szCs w:val="24"/>
        </w:rPr>
        <w:t xml:space="preserve"> </w:t>
      </w:r>
    </w:p>
    <w:p w14:paraId="2E2AA1F7" w14:textId="29E9EF95" w:rsidR="007160EE" w:rsidRDefault="00B7446D" w:rsidP="00B7446D">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 xml:space="preserve">Coffee Morning 5 April 2025.  </w:t>
      </w:r>
      <w:r w:rsidR="007160EE" w:rsidRPr="007160EE">
        <w:rPr>
          <w:rFonts w:ascii="Times New Roman" w:hAnsi="Times New Roman" w:cs="Times New Roman"/>
          <w:sz w:val="24"/>
          <w:szCs w:val="24"/>
        </w:rPr>
        <w:t>Cllr Mrs S Short</w:t>
      </w:r>
      <w:r w:rsidR="00661E92">
        <w:rPr>
          <w:rFonts w:ascii="Times New Roman" w:hAnsi="Times New Roman" w:cs="Times New Roman"/>
          <w:sz w:val="24"/>
          <w:szCs w:val="24"/>
        </w:rPr>
        <w:t xml:space="preserve"> thanked Cllr J Whelan, who is the Chair of the local RBL branch, for allowing the PC to have a stall at the RBL coffee morning on 5 April.  She </w:t>
      </w:r>
      <w:r w:rsidR="006472E8">
        <w:rPr>
          <w:rFonts w:ascii="Times New Roman" w:hAnsi="Times New Roman" w:cs="Times New Roman"/>
          <w:sz w:val="24"/>
          <w:szCs w:val="24"/>
        </w:rPr>
        <w:t>reported</w:t>
      </w:r>
      <w:r w:rsidR="00661E92">
        <w:rPr>
          <w:rFonts w:ascii="Times New Roman" w:hAnsi="Times New Roman" w:cs="Times New Roman"/>
          <w:sz w:val="24"/>
          <w:szCs w:val="24"/>
        </w:rPr>
        <w:t xml:space="preserve"> that several members of the public had spoken to her to voice their concerns about planning matters and to compliment the PC on the work undertaken by the Lengthsman.</w:t>
      </w:r>
    </w:p>
    <w:p w14:paraId="779BD7DA" w14:textId="58FDB009" w:rsidR="00B7446D" w:rsidRDefault="00B7446D" w:rsidP="00B7446D">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Cllr Mrs Short advised that the Parish Council had been invited to participate in a Community Fair at Prees Primary School on</w:t>
      </w:r>
      <w:r w:rsidR="00BA14C5">
        <w:rPr>
          <w:rFonts w:ascii="Times New Roman" w:hAnsi="Times New Roman" w:cs="Times New Roman"/>
          <w:sz w:val="24"/>
          <w:szCs w:val="24"/>
        </w:rPr>
        <w:t xml:space="preserve"> Saturday 12 July 11.30-3.30 and the PC had been asked for a donation towards </w:t>
      </w:r>
      <w:r w:rsidR="00BA14C5">
        <w:rPr>
          <w:rFonts w:ascii="Times New Roman" w:hAnsi="Times New Roman" w:cs="Times New Roman"/>
          <w:sz w:val="24"/>
          <w:szCs w:val="24"/>
        </w:rPr>
        <w:lastRenderedPageBreak/>
        <w:t>the expenses of staging event.  After discussion it was proposed that the PC should take a stall at a cost of £20.00.  This was proposed by Cllr Mrs J Catterall and seconded by Cllr J Allen.  All were in favour.</w:t>
      </w:r>
    </w:p>
    <w:p w14:paraId="38A8B8A1" w14:textId="77777777" w:rsidR="007160EE" w:rsidRDefault="007160EE" w:rsidP="00C56039">
      <w:pPr>
        <w:pStyle w:val="NoSpacing"/>
        <w:rPr>
          <w:rFonts w:ascii="Times New Roman" w:hAnsi="Times New Roman" w:cs="Times New Roman"/>
          <w:b/>
          <w:bCs/>
          <w:sz w:val="24"/>
          <w:szCs w:val="24"/>
        </w:rPr>
      </w:pPr>
      <w:r w:rsidRPr="00EC3482">
        <w:rPr>
          <w:rFonts w:ascii="Times New Roman" w:hAnsi="Times New Roman" w:cs="Times New Roman"/>
          <w:b/>
          <w:bCs/>
          <w:sz w:val="24"/>
          <w:szCs w:val="24"/>
        </w:rPr>
        <w:t>Playground matters</w:t>
      </w:r>
    </w:p>
    <w:p w14:paraId="3BBFC058" w14:textId="7C7F7856" w:rsidR="007160EE" w:rsidRDefault="007160EE" w:rsidP="00105EDF">
      <w:pPr>
        <w:pStyle w:val="NoSpacing"/>
        <w:rPr>
          <w:rFonts w:ascii="Times New Roman" w:hAnsi="Times New Roman" w:cs="Times New Roman"/>
          <w:sz w:val="24"/>
          <w:szCs w:val="24"/>
        </w:rPr>
      </w:pPr>
      <w:r w:rsidRPr="00105EDF">
        <w:rPr>
          <w:rFonts w:ascii="Times New Roman" w:hAnsi="Times New Roman" w:cs="Times New Roman"/>
          <w:b/>
          <w:bCs/>
          <w:sz w:val="24"/>
          <w:szCs w:val="24"/>
        </w:rPr>
        <w:t>Anti-social behaviour at Prees Playground</w:t>
      </w:r>
      <w:r w:rsidRPr="007160EE">
        <w:rPr>
          <w:rFonts w:ascii="Times New Roman" w:hAnsi="Times New Roman" w:cs="Times New Roman"/>
          <w:sz w:val="24"/>
          <w:szCs w:val="24"/>
        </w:rPr>
        <w:t xml:space="preserve">.  Cllr Mrs S Short </w:t>
      </w:r>
      <w:r w:rsidR="00C56039">
        <w:rPr>
          <w:rFonts w:ascii="Times New Roman" w:hAnsi="Times New Roman" w:cs="Times New Roman"/>
          <w:sz w:val="24"/>
          <w:szCs w:val="24"/>
        </w:rPr>
        <w:t xml:space="preserve">reported that she had originally gone to talk to Mr Dave Morgan about the planting he had done on his </w:t>
      </w:r>
      <w:proofErr w:type="gramStart"/>
      <w:r w:rsidR="00C56039">
        <w:rPr>
          <w:rFonts w:ascii="Times New Roman" w:hAnsi="Times New Roman" w:cs="Times New Roman"/>
          <w:sz w:val="24"/>
          <w:szCs w:val="24"/>
        </w:rPr>
        <w:t>gardens</w:t>
      </w:r>
      <w:proofErr w:type="gramEnd"/>
      <w:r w:rsidR="00C56039">
        <w:rPr>
          <w:rFonts w:ascii="Times New Roman" w:hAnsi="Times New Roman" w:cs="Times New Roman"/>
          <w:sz w:val="24"/>
          <w:szCs w:val="24"/>
        </w:rPr>
        <w:t xml:space="preserve"> boundary with the playground in Prees.  Some of the plants had already been damaged, and they have all subsequently been removed.  The discussion soon turned to the anti-social behaviour of youngsters using the playground, who scale the adjoining residents’ fences and throw bottles over.  Cllr Mrs Short said she had asked Shropshire Council for advice on how the current fencing could be improved.  </w:t>
      </w:r>
    </w:p>
    <w:p w14:paraId="4642D13A" w14:textId="1EF5CF76" w:rsidR="007160EE" w:rsidRDefault="00C56039" w:rsidP="00105EDF">
      <w:pPr>
        <w:pStyle w:val="NoSpacing"/>
        <w:rPr>
          <w:rFonts w:ascii="Times New Roman" w:hAnsi="Times New Roman" w:cs="Times New Roman"/>
          <w:sz w:val="24"/>
          <w:szCs w:val="24"/>
        </w:rPr>
      </w:pPr>
      <w:r>
        <w:rPr>
          <w:rFonts w:ascii="Times New Roman" w:hAnsi="Times New Roman" w:cs="Times New Roman"/>
          <w:sz w:val="24"/>
          <w:szCs w:val="24"/>
        </w:rPr>
        <w:t xml:space="preserve">The clerk was requested to ask SC if it would be acceptable for the removed fruit trees to be planted in the grassy area in the middle of </w:t>
      </w:r>
      <w:proofErr w:type="spellStart"/>
      <w:r>
        <w:rPr>
          <w:rFonts w:ascii="Times New Roman" w:hAnsi="Times New Roman" w:cs="Times New Roman"/>
          <w:sz w:val="24"/>
          <w:szCs w:val="24"/>
        </w:rPr>
        <w:t>Harven</w:t>
      </w:r>
      <w:proofErr w:type="spellEnd"/>
      <w:r>
        <w:rPr>
          <w:rFonts w:ascii="Times New Roman" w:hAnsi="Times New Roman" w:cs="Times New Roman"/>
          <w:sz w:val="24"/>
          <w:szCs w:val="24"/>
        </w:rPr>
        <w:t xml:space="preserve"> Gardens.</w:t>
      </w:r>
      <w:r w:rsidR="00CD7A0F">
        <w:rPr>
          <w:rFonts w:ascii="Times New Roman" w:hAnsi="Times New Roman" w:cs="Times New Roman"/>
          <w:sz w:val="24"/>
          <w:szCs w:val="24"/>
        </w:rPr>
        <w:t xml:space="preserve">  </w:t>
      </w:r>
    </w:p>
    <w:p w14:paraId="353997D6" w14:textId="2E331C31" w:rsidR="00CD7A0F" w:rsidRPr="007160EE" w:rsidRDefault="00CD7A0F" w:rsidP="00105EDF">
      <w:pPr>
        <w:pStyle w:val="NoSpacing"/>
        <w:rPr>
          <w:rFonts w:ascii="Times New Roman" w:hAnsi="Times New Roman" w:cs="Times New Roman"/>
          <w:sz w:val="24"/>
          <w:szCs w:val="24"/>
        </w:rPr>
      </w:pPr>
      <w:r>
        <w:rPr>
          <w:rFonts w:ascii="Times New Roman" w:hAnsi="Times New Roman" w:cs="Times New Roman"/>
          <w:sz w:val="24"/>
          <w:szCs w:val="24"/>
        </w:rPr>
        <w:t>There was unanimous support for Cllr Mrs Short’s proposal that she obtain a quote for cutting the playground hedges back.</w:t>
      </w:r>
    </w:p>
    <w:p w14:paraId="0C616F12" w14:textId="0A0FAB04" w:rsidR="007160EE" w:rsidRPr="007160EE" w:rsidRDefault="007160EE" w:rsidP="00C56039">
      <w:pPr>
        <w:pStyle w:val="NoSpacing"/>
        <w:rPr>
          <w:rFonts w:ascii="Times New Roman" w:hAnsi="Times New Roman" w:cs="Times New Roman"/>
          <w:sz w:val="24"/>
          <w:szCs w:val="24"/>
        </w:rPr>
      </w:pPr>
      <w:r w:rsidRPr="00105EDF">
        <w:rPr>
          <w:rFonts w:ascii="Times New Roman" w:hAnsi="Times New Roman" w:cs="Times New Roman"/>
          <w:b/>
          <w:bCs/>
          <w:sz w:val="24"/>
          <w:szCs w:val="24"/>
        </w:rPr>
        <w:t>Update on installation of new equipment</w:t>
      </w:r>
      <w:r w:rsidRPr="007160EE">
        <w:rPr>
          <w:rFonts w:ascii="Times New Roman" w:hAnsi="Times New Roman" w:cs="Times New Roman"/>
          <w:sz w:val="24"/>
          <w:szCs w:val="24"/>
        </w:rPr>
        <w:t xml:space="preserve">. </w:t>
      </w:r>
      <w:r w:rsidR="00CD7A0F">
        <w:rPr>
          <w:rFonts w:ascii="Times New Roman" w:hAnsi="Times New Roman" w:cs="Times New Roman"/>
          <w:sz w:val="24"/>
          <w:szCs w:val="24"/>
        </w:rPr>
        <w:t xml:space="preserve">The clerk was asked to put a note on the PC </w:t>
      </w:r>
      <w:proofErr w:type="gramStart"/>
      <w:r w:rsidR="00CD7A0F">
        <w:rPr>
          <w:rFonts w:ascii="Times New Roman" w:hAnsi="Times New Roman" w:cs="Times New Roman"/>
          <w:sz w:val="24"/>
          <w:szCs w:val="24"/>
        </w:rPr>
        <w:t>website  and</w:t>
      </w:r>
      <w:proofErr w:type="gramEnd"/>
      <w:r w:rsidR="00CD7A0F">
        <w:rPr>
          <w:rFonts w:ascii="Times New Roman" w:hAnsi="Times New Roman" w:cs="Times New Roman"/>
          <w:sz w:val="24"/>
          <w:szCs w:val="24"/>
        </w:rPr>
        <w:t xml:space="preserve"> </w:t>
      </w:r>
      <w:proofErr w:type="spellStart"/>
      <w:r w:rsidR="00CD7A0F">
        <w:rPr>
          <w:rFonts w:ascii="Times New Roman" w:hAnsi="Times New Roman" w:cs="Times New Roman"/>
          <w:sz w:val="24"/>
          <w:szCs w:val="24"/>
        </w:rPr>
        <w:t>facebook</w:t>
      </w:r>
      <w:proofErr w:type="spellEnd"/>
      <w:r w:rsidR="00CD7A0F">
        <w:rPr>
          <w:rFonts w:ascii="Times New Roman" w:hAnsi="Times New Roman" w:cs="Times New Roman"/>
          <w:sz w:val="24"/>
          <w:szCs w:val="24"/>
        </w:rPr>
        <w:t xml:space="preserve"> when she was told of a firm date for the start of the installation.</w:t>
      </w:r>
    </w:p>
    <w:p w14:paraId="10EEC694" w14:textId="40966895" w:rsidR="007160EE" w:rsidRPr="007160EE" w:rsidRDefault="007160EE" w:rsidP="00CD7A0F">
      <w:pPr>
        <w:pStyle w:val="NoSpacing"/>
        <w:rPr>
          <w:rFonts w:ascii="Times New Roman" w:hAnsi="Times New Roman" w:cs="Times New Roman"/>
          <w:sz w:val="24"/>
          <w:szCs w:val="24"/>
        </w:rPr>
      </w:pPr>
      <w:r w:rsidRPr="00CD7A0F">
        <w:rPr>
          <w:rFonts w:ascii="Times New Roman" w:hAnsi="Times New Roman" w:cs="Times New Roman"/>
          <w:b/>
          <w:bCs/>
          <w:sz w:val="24"/>
          <w:szCs w:val="24"/>
        </w:rPr>
        <w:t>Pot-holes in road surrounding War Memorial</w:t>
      </w:r>
      <w:r w:rsidRPr="007160EE">
        <w:rPr>
          <w:rFonts w:ascii="Times New Roman" w:hAnsi="Times New Roman" w:cs="Times New Roman"/>
          <w:sz w:val="24"/>
          <w:szCs w:val="24"/>
        </w:rPr>
        <w:t xml:space="preserve">. </w:t>
      </w:r>
      <w:r w:rsidR="00CD7A0F">
        <w:rPr>
          <w:rFonts w:ascii="Times New Roman" w:hAnsi="Times New Roman" w:cs="Times New Roman"/>
          <w:sz w:val="24"/>
          <w:szCs w:val="24"/>
        </w:rPr>
        <w:t xml:space="preserve"> Cllr Mrs Short reported that the ownership of the road had historically proved impossible to determine.  When remedial works to the road’s surface had been required previously the costs had been shared by the Church, the residents and the Parish Council.  The clerk was asked to obtain quotes for the repair work currently required.</w:t>
      </w:r>
    </w:p>
    <w:p w14:paraId="3344E8B8" w14:textId="77777777" w:rsidR="007160EE" w:rsidRDefault="007160EE" w:rsidP="000C00CC">
      <w:pPr>
        <w:pStyle w:val="NoSpacing"/>
        <w:rPr>
          <w:rFonts w:ascii="Times New Roman" w:hAnsi="Times New Roman" w:cs="Times New Roman"/>
          <w:sz w:val="24"/>
          <w:szCs w:val="24"/>
        </w:rPr>
      </w:pPr>
      <w:r w:rsidRPr="000C00CC">
        <w:rPr>
          <w:rFonts w:ascii="Times New Roman" w:hAnsi="Times New Roman" w:cs="Times New Roman"/>
          <w:b/>
          <w:bCs/>
          <w:sz w:val="24"/>
          <w:szCs w:val="24"/>
        </w:rPr>
        <w:t>Community-led building development</w:t>
      </w:r>
      <w:r w:rsidRPr="007160EE">
        <w:rPr>
          <w:rFonts w:ascii="Times New Roman" w:hAnsi="Times New Roman" w:cs="Times New Roman"/>
          <w:sz w:val="24"/>
          <w:szCs w:val="24"/>
        </w:rPr>
        <w:t>, Whitchurch Road.  Update from clerk.</w:t>
      </w:r>
    </w:p>
    <w:p w14:paraId="4596869F" w14:textId="53DB730E" w:rsidR="00B34AA0" w:rsidRDefault="00B34AA0" w:rsidP="00B34AA0">
      <w:pPr>
        <w:pStyle w:val="xmsonormal"/>
        <w:shd w:val="clear" w:color="auto" w:fill="FFFFFF"/>
        <w:spacing w:before="0" w:beforeAutospacing="0" w:after="0" w:afterAutospacing="0"/>
      </w:pPr>
      <w:r>
        <w:t xml:space="preserve">Charlotte Prince of Wrekin Housing had confirmed that there was now power to the site.  The electrical contractor will be commissioning the heating and hot water.  The electricity meters have been ordered and will be fitted over the next two weeks. There are a couple of outstanding matter which will be reported on at the meeting scheduled for 29.4.25.  </w:t>
      </w:r>
    </w:p>
    <w:p w14:paraId="5267CC1E" w14:textId="56C0F169" w:rsidR="00B34AA0" w:rsidRDefault="00B34AA0" w:rsidP="00B34AA0">
      <w:pPr>
        <w:pStyle w:val="xmsonormal"/>
        <w:shd w:val="clear" w:color="auto" w:fill="FFFFFF"/>
        <w:spacing w:before="0" w:beforeAutospacing="0" w:after="0" w:afterAutospacing="0"/>
        <w:rPr>
          <w:rFonts w:ascii="Calibri" w:hAnsi="Calibri" w:cs="Calibri"/>
          <w:color w:val="242424"/>
          <w:sz w:val="22"/>
          <w:szCs w:val="22"/>
        </w:rPr>
      </w:pPr>
      <w:r>
        <w:t>Clerk was asked to find out if all homes are now allocated/sold.</w:t>
      </w:r>
    </w:p>
    <w:p w14:paraId="75A0A339" w14:textId="6891D0CA" w:rsidR="007160EE" w:rsidRPr="007160EE" w:rsidRDefault="007160EE" w:rsidP="00B34AA0">
      <w:pPr>
        <w:pStyle w:val="xmsonormal"/>
        <w:shd w:val="clear" w:color="auto" w:fill="FFFFFF"/>
        <w:spacing w:before="0" w:beforeAutospacing="0" w:after="0" w:afterAutospacing="0"/>
      </w:pPr>
      <w:r w:rsidRPr="00B34AA0">
        <w:rPr>
          <w:b/>
          <w:bCs/>
        </w:rPr>
        <w:t>Possible installation of CCTV at Prees Crossroads</w:t>
      </w:r>
      <w:r w:rsidRPr="007160EE">
        <w:t xml:space="preserve">.  </w:t>
      </w:r>
      <w:r w:rsidR="00B34AA0">
        <w:t>The clerk was asked to set up a meeting between Jackie Symonds at ‘Jackie’s Shop’ and Nigel Thomas proprietor of the CCTV company.</w:t>
      </w:r>
    </w:p>
    <w:p w14:paraId="2EA2AD61" w14:textId="415916AF" w:rsidR="007160EE" w:rsidRPr="007160EE" w:rsidRDefault="007160EE" w:rsidP="00B34AA0">
      <w:pPr>
        <w:pStyle w:val="NoSpacing"/>
        <w:rPr>
          <w:rFonts w:ascii="Times New Roman" w:hAnsi="Times New Roman" w:cs="Times New Roman"/>
          <w:sz w:val="24"/>
          <w:szCs w:val="24"/>
        </w:rPr>
      </w:pPr>
      <w:r w:rsidRPr="00B34AA0">
        <w:rPr>
          <w:rFonts w:ascii="Times New Roman" w:hAnsi="Times New Roman" w:cs="Times New Roman"/>
          <w:b/>
          <w:bCs/>
          <w:sz w:val="24"/>
          <w:szCs w:val="24"/>
        </w:rPr>
        <w:t>Revision of energy supply costs</w:t>
      </w:r>
      <w:r w:rsidRPr="007160EE">
        <w:rPr>
          <w:rFonts w:ascii="Times New Roman" w:hAnsi="Times New Roman" w:cs="Times New Roman"/>
          <w:sz w:val="24"/>
          <w:szCs w:val="24"/>
        </w:rPr>
        <w:t xml:space="preserve"> for streetlamp energy supplied by SC. </w:t>
      </w:r>
      <w:r w:rsidR="00B16A68">
        <w:rPr>
          <w:rFonts w:ascii="Times New Roman" w:hAnsi="Times New Roman" w:cs="Times New Roman"/>
          <w:sz w:val="24"/>
          <w:szCs w:val="24"/>
        </w:rPr>
        <w:t xml:space="preserve">The clerk reported that she had received a revised costing of the electricity supply to be </w:t>
      </w:r>
      <w:proofErr w:type="spellStart"/>
      <w:r w:rsidR="00B16A68">
        <w:rPr>
          <w:rFonts w:ascii="Times New Roman" w:hAnsi="Times New Roman" w:cs="Times New Roman"/>
          <w:sz w:val="24"/>
          <w:szCs w:val="24"/>
        </w:rPr>
        <w:t>be</w:t>
      </w:r>
      <w:proofErr w:type="spellEnd"/>
      <w:r w:rsidR="00B16A68">
        <w:rPr>
          <w:rFonts w:ascii="Times New Roman" w:hAnsi="Times New Roman" w:cs="Times New Roman"/>
          <w:sz w:val="24"/>
          <w:szCs w:val="24"/>
        </w:rPr>
        <w:t xml:space="preserve"> obtained by SC as our contractors had made alterations to the original schedule they had supplied to SC, and also SC’s </w:t>
      </w:r>
      <w:proofErr w:type="gramStart"/>
      <w:r w:rsidR="00B16A68">
        <w:rPr>
          <w:rFonts w:ascii="Times New Roman" w:hAnsi="Times New Roman" w:cs="Times New Roman"/>
          <w:sz w:val="24"/>
          <w:szCs w:val="24"/>
        </w:rPr>
        <w:t>suppliers</w:t>
      </w:r>
      <w:proofErr w:type="gramEnd"/>
      <w:r w:rsidR="00B16A68">
        <w:rPr>
          <w:rFonts w:ascii="Times New Roman" w:hAnsi="Times New Roman" w:cs="Times New Roman"/>
          <w:sz w:val="24"/>
          <w:szCs w:val="24"/>
        </w:rPr>
        <w:t xml:space="preserve"> costs had gone up in April, as we had been warned they would.  The clerk asked for authorisation in accepting the new quote </w:t>
      </w:r>
      <w:proofErr w:type="gramStart"/>
      <w:r w:rsidR="00B16A68">
        <w:rPr>
          <w:rFonts w:ascii="Times New Roman" w:hAnsi="Times New Roman" w:cs="Times New Roman"/>
          <w:sz w:val="24"/>
          <w:szCs w:val="24"/>
        </w:rPr>
        <w:t>of  £</w:t>
      </w:r>
      <w:proofErr w:type="gramEnd"/>
      <w:r w:rsidR="00B16A68">
        <w:rPr>
          <w:rFonts w:ascii="Times New Roman" w:hAnsi="Times New Roman" w:cs="Times New Roman"/>
          <w:sz w:val="24"/>
          <w:szCs w:val="24"/>
        </w:rPr>
        <w:t>2151.48.  This was proposed by Cllr J Allen and seconded by Cllr J Whelan.  All were in favour.</w:t>
      </w:r>
    </w:p>
    <w:p w14:paraId="4F445BA5" w14:textId="197ECE73" w:rsidR="007160EE" w:rsidRPr="007160EE" w:rsidRDefault="007160EE" w:rsidP="00CC7E50">
      <w:pPr>
        <w:pStyle w:val="NoSpacing"/>
        <w:rPr>
          <w:rFonts w:ascii="Times New Roman" w:hAnsi="Times New Roman" w:cs="Times New Roman"/>
          <w:sz w:val="24"/>
          <w:szCs w:val="24"/>
        </w:rPr>
      </w:pPr>
      <w:r w:rsidRPr="00CC7E50">
        <w:rPr>
          <w:rFonts w:ascii="Times New Roman" w:hAnsi="Times New Roman" w:cs="Times New Roman"/>
          <w:b/>
          <w:bCs/>
          <w:sz w:val="24"/>
          <w:szCs w:val="24"/>
        </w:rPr>
        <w:t>Section 106 funds to be spent in Higher Heath</w:t>
      </w:r>
      <w:r w:rsidRPr="007160EE">
        <w:rPr>
          <w:rFonts w:ascii="Times New Roman" w:hAnsi="Times New Roman" w:cs="Times New Roman"/>
          <w:sz w:val="24"/>
          <w:szCs w:val="24"/>
        </w:rPr>
        <w:t>.</w:t>
      </w:r>
      <w:r w:rsidR="00CC7E50">
        <w:rPr>
          <w:rFonts w:ascii="Times New Roman" w:hAnsi="Times New Roman" w:cs="Times New Roman"/>
          <w:sz w:val="24"/>
          <w:szCs w:val="24"/>
        </w:rPr>
        <w:t xml:space="preserve">  Cllr Mrs Short had met with Graham Downes from SC Highways concerning funds of £70,000 to be spent.  Cllr Mrs Short mooted the idea of a path from Higher Heath to Prees Village and the costs of this will be investigated and reported back on.  I</w:t>
      </w:r>
      <w:r w:rsidR="000A1782">
        <w:rPr>
          <w:rFonts w:ascii="Times New Roman" w:hAnsi="Times New Roman" w:cs="Times New Roman"/>
          <w:sz w:val="24"/>
          <w:szCs w:val="24"/>
        </w:rPr>
        <w:t>f this proves too costly it will be necessary</w:t>
      </w:r>
      <w:r w:rsidR="00CC7E50">
        <w:rPr>
          <w:rFonts w:ascii="Times New Roman" w:hAnsi="Times New Roman" w:cs="Times New Roman"/>
          <w:sz w:val="24"/>
          <w:szCs w:val="24"/>
        </w:rPr>
        <w:t xml:space="preserve"> to think of smaller projects.</w:t>
      </w:r>
    </w:p>
    <w:p w14:paraId="0C7C9F7D" w14:textId="6EA61533" w:rsidR="007160EE" w:rsidRPr="007160EE" w:rsidRDefault="008D2DFC" w:rsidP="007160EE">
      <w:pPr>
        <w:pStyle w:val="NoSpacing"/>
        <w:tabs>
          <w:tab w:val="left" w:pos="8505"/>
        </w:tabs>
        <w:rPr>
          <w:rFonts w:ascii="Times New Roman" w:hAnsi="Times New Roman" w:cs="Times New Roman"/>
          <w:sz w:val="24"/>
          <w:szCs w:val="24"/>
        </w:rPr>
      </w:pPr>
      <w:r>
        <w:rPr>
          <w:rFonts w:ascii="Times New Roman" w:hAnsi="Times New Roman" w:cs="Times New Roman"/>
          <w:b/>
          <w:bCs/>
          <w:sz w:val="24"/>
          <w:szCs w:val="24"/>
        </w:rPr>
        <w:t xml:space="preserve">060/25 </w:t>
      </w:r>
      <w:r w:rsidR="007160EE" w:rsidRPr="008D2DFC">
        <w:rPr>
          <w:rFonts w:ascii="Times New Roman" w:hAnsi="Times New Roman" w:cs="Times New Roman"/>
          <w:b/>
          <w:bCs/>
          <w:sz w:val="24"/>
          <w:szCs w:val="24"/>
        </w:rPr>
        <w:t>SALC news</w:t>
      </w:r>
      <w:r w:rsidR="007160EE" w:rsidRPr="007160EE">
        <w:rPr>
          <w:rFonts w:ascii="Times New Roman" w:hAnsi="Times New Roman" w:cs="Times New Roman"/>
          <w:sz w:val="24"/>
          <w:szCs w:val="24"/>
        </w:rPr>
        <w:t>.</w:t>
      </w:r>
    </w:p>
    <w:p w14:paraId="23FF2A05" w14:textId="69F4B8EB" w:rsidR="007160EE" w:rsidRPr="007160EE" w:rsidRDefault="008D2DFC" w:rsidP="007160EE">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Cllr Mrs J Catterall had attended </w:t>
      </w:r>
      <w:proofErr w:type="gramStart"/>
      <w:r>
        <w:rPr>
          <w:rFonts w:ascii="Times New Roman" w:hAnsi="Times New Roman" w:cs="Times New Roman"/>
          <w:sz w:val="24"/>
          <w:szCs w:val="24"/>
        </w:rPr>
        <w:t xml:space="preserve">the </w:t>
      </w:r>
      <w:r w:rsidR="007160EE" w:rsidRPr="007160EE">
        <w:rPr>
          <w:rFonts w:ascii="Times New Roman" w:hAnsi="Times New Roman" w:cs="Times New Roman"/>
          <w:sz w:val="24"/>
          <w:szCs w:val="24"/>
        </w:rPr>
        <w:t xml:space="preserve"> North</w:t>
      </w:r>
      <w:proofErr w:type="gramEnd"/>
      <w:r w:rsidR="007160EE" w:rsidRPr="007160EE">
        <w:rPr>
          <w:rFonts w:ascii="Times New Roman" w:hAnsi="Times New Roman" w:cs="Times New Roman"/>
          <w:sz w:val="24"/>
          <w:szCs w:val="24"/>
        </w:rPr>
        <w:t xml:space="preserve"> Shropshire Area Committee meeting 24.3.25</w:t>
      </w:r>
      <w:r>
        <w:rPr>
          <w:rFonts w:ascii="Times New Roman" w:hAnsi="Times New Roman" w:cs="Times New Roman"/>
          <w:sz w:val="24"/>
          <w:szCs w:val="24"/>
        </w:rPr>
        <w:t>.  A representative of Crane Counselling had made a presentation and Cllr Mrs Catterall was impressed by the services they offered to local communities.  She noted that Shropshire Council had withdrawn its funding.</w:t>
      </w:r>
    </w:p>
    <w:p w14:paraId="0EFBD0B8" w14:textId="06A334DD" w:rsidR="007160EE" w:rsidRPr="0075560F" w:rsidRDefault="0075560F" w:rsidP="007160EE">
      <w:pPr>
        <w:pStyle w:val="NoSpacing"/>
        <w:rPr>
          <w:rFonts w:ascii="Times New Roman" w:hAnsi="Times New Roman" w:cs="Times New Roman"/>
          <w:b/>
          <w:bCs/>
          <w:sz w:val="24"/>
          <w:szCs w:val="24"/>
        </w:rPr>
      </w:pPr>
      <w:r w:rsidRPr="0075560F">
        <w:rPr>
          <w:rFonts w:ascii="Times New Roman" w:hAnsi="Times New Roman" w:cs="Times New Roman"/>
          <w:b/>
          <w:bCs/>
          <w:sz w:val="24"/>
          <w:szCs w:val="24"/>
        </w:rPr>
        <w:t>061/</w:t>
      </w:r>
      <w:proofErr w:type="gramStart"/>
      <w:r w:rsidRPr="0075560F">
        <w:rPr>
          <w:rFonts w:ascii="Times New Roman" w:hAnsi="Times New Roman" w:cs="Times New Roman"/>
          <w:b/>
          <w:bCs/>
          <w:sz w:val="24"/>
          <w:szCs w:val="24"/>
        </w:rPr>
        <w:t xml:space="preserve">25 </w:t>
      </w:r>
      <w:r w:rsidR="007160EE" w:rsidRPr="0075560F">
        <w:rPr>
          <w:rFonts w:ascii="Times New Roman" w:hAnsi="Times New Roman" w:cs="Times New Roman"/>
          <w:b/>
          <w:bCs/>
          <w:sz w:val="24"/>
          <w:szCs w:val="24"/>
        </w:rPr>
        <w:t xml:space="preserve"> Accounting</w:t>
      </w:r>
      <w:proofErr w:type="gramEnd"/>
      <w:r w:rsidR="007160EE" w:rsidRPr="0075560F">
        <w:rPr>
          <w:rFonts w:ascii="Times New Roman" w:hAnsi="Times New Roman" w:cs="Times New Roman"/>
          <w:b/>
          <w:bCs/>
          <w:sz w:val="24"/>
          <w:szCs w:val="24"/>
        </w:rPr>
        <w:t xml:space="preserve"> matters</w:t>
      </w:r>
    </w:p>
    <w:p w14:paraId="6D82E095" w14:textId="77777777" w:rsidR="007160EE" w:rsidRDefault="007160EE" w:rsidP="00242E1D">
      <w:pPr>
        <w:pStyle w:val="NoSpacing"/>
        <w:numPr>
          <w:ilvl w:val="0"/>
          <w:numId w:val="42"/>
        </w:numPr>
        <w:rPr>
          <w:rFonts w:ascii="Times New Roman" w:hAnsi="Times New Roman" w:cs="Times New Roman"/>
          <w:sz w:val="24"/>
          <w:szCs w:val="24"/>
        </w:rPr>
      </w:pPr>
      <w:r w:rsidRPr="007160EE">
        <w:rPr>
          <w:rFonts w:ascii="Times New Roman" w:hAnsi="Times New Roman" w:cs="Times New Roman"/>
          <w:sz w:val="24"/>
          <w:szCs w:val="24"/>
        </w:rPr>
        <w:t>Accounts for Payment April 2025.</w:t>
      </w:r>
    </w:p>
    <w:p w14:paraId="13EA19E8" w14:textId="004BC441" w:rsidR="00242E1D" w:rsidRDefault="00242E1D" w:rsidP="00242E1D">
      <w:pPr>
        <w:rPr>
          <w:rFonts w:ascii="Times New Roman" w:hAnsi="Times New Roman" w:cs="Times New Roman"/>
          <w:sz w:val="24"/>
          <w:szCs w:val="24"/>
          <w:lang w:val="en-GB"/>
        </w:rPr>
      </w:pPr>
      <w:r>
        <w:rPr>
          <w:rFonts w:ascii="Times New Roman" w:hAnsi="Times New Roman" w:cs="Times New Roman"/>
          <w:sz w:val="24"/>
          <w:szCs w:val="24"/>
          <w:lang w:val="en-GB"/>
        </w:rPr>
        <w:t>Cllr Mrs R Clutton proposed that the following accounts should be paid and this was seconded by Cllr Mrs S Jones.  All were in favour.</w:t>
      </w:r>
    </w:p>
    <w:p w14:paraId="1170C70D" w14:textId="77777777" w:rsidR="00C310DD" w:rsidRDefault="00C310DD" w:rsidP="00C310DD">
      <w:pPr>
        <w:rPr>
          <w:rFonts w:ascii="Times New Roman" w:hAnsi="Times New Roman" w:cs="Times New Roman"/>
          <w:sz w:val="24"/>
          <w:szCs w:val="24"/>
          <w:lang w:val="en-GB"/>
        </w:rPr>
      </w:pPr>
      <w:r>
        <w:rPr>
          <w:rFonts w:ascii="Times New Roman" w:hAnsi="Times New Roman" w:cs="Times New Roman"/>
          <w:sz w:val="24"/>
          <w:szCs w:val="24"/>
          <w:lang w:val="en-GB"/>
        </w:rPr>
        <w:t xml:space="preserve">K D Sieloff clerk’s salary April                                                                             490.68                </w:t>
      </w:r>
    </w:p>
    <w:p w14:paraId="2E9102BC" w14:textId="77777777" w:rsidR="00C310DD" w:rsidRDefault="00C310DD" w:rsidP="00C310DD">
      <w:pPr>
        <w:rPr>
          <w:rFonts w:ascii="Times New Roman" w:hAnsi="Times New Roman" w:cs="Times New Roman"/>
          <w:sz w:val="24"/>
          <w:szCs w:val="24"/>
          <w:lang w:val="en-GB"/>
        </w:rPr>
      </w:pPr>
      <w:r>
        <w:rPr>
          <w:rFonts w:ascii="Times New Roman" w:hAnsi="Times New Roman" w:cs="Times New Roman"/>
          <w:sz w:val="24"/>
          <w:szCs w:val="24"/>
          <w:lang w:val="en-GB"/>
        </w:rPr>
        <w:t xml:space="preserve">HMRC PAYE                                                                                                        122.67                                                                   </w:t>
      </w:r>
    </w:p>
    <w:p w14:paraId="0C22A4F1" w14:textId="77777777" w:rsidR="00C310DD" w:rsidRDefault="00C310DD" w:rsidP="00C310DD">
      <w:pPr>
        <w:rPr>
          <w:rFonts w:ascii="Times New Roman" w:hAnsi="Times New Roman" w:cs="Times New Roman"/>
          <w:sz w:val="24"/>
          <w:szCs w:val="24"/>
          <w:lang w:val="en-GB"/>
        </w:rPr>
      </w:pPr>
      <w:r>
        <w:rPr>
          <w:rFonts w:ascii="Times New Roman" w:hAnsi="Times New Roman" w:cs="Times New Roman"/>
          <w:sz w:val="24"/>
          <w:szCs w:val="24"/>
          <w:lang w:val="en-GB"/>
        </w:rPr>
        <w:t xml:space="preserve">K D Sieloff </w:t>
      </w:r>
      <w:proofErr w:type="gramStart"/>
      <w:r>
        <w:rPr>
          <w:rFonts w:ascii="Times New Roman" w:hAnsi="Times New Roman" w:cs="Times New Roman"/>
          <w:sz w:val="24"/>
          <w:szCs w:val="24"/>
          <w:lang w:val="en-GB"/>
        </w:rPr>
        <w:t>clerks</w:t>
      </w:r>
      <w:proofErr w:type="gramEnd"/>
      <w:r>
        <w:rPr>
          <w:rFonts w:ascii="Times New Roman" w:hAnsi="Times New Roman" w:cs="Times New Roman"/>
          <w:sz w:val="24"/>
          <w:szCs w:val="24"/>
          <w:lang w:val="en-GB"/>
        </w:rPr>
        <w:t xml:space="preserve"> expenditure (11.3.25 – 11.4.25)                                                 22.31                                                     </w:t>
      </w:r>
    </w:p>
    <w:p w14:paraId="281E5F55" w14:textId="77777777" w:rsidR="00C310DD" w:rsidRDefault="00C310DD" w:rsidP="00C310DD">
      <w:pPr>
        <w:rPr>
          <w:rFonts w:ascii="Times New Roman" w:hAnsi="Times New Roman" w:cs="Times New Roman"/>
          <w:sz w:val="24"/>
          <w:szCs w:val="24"/>
          <w:lang w:val="en-GB"/>
        </w:rPr>
      </w:pPr>
      <w:r>
        <w:rPr>
          <w:rFonts w:ascii="Times New Roman" w:hAnsi="Times New Roman" w:cs="Times New Roman"/>
          <w:sz w:val="24"/>
          <w:szCs w:val="24"/>
          <w:lang w:val="en-GB"/>
        </w:rPr>
        <w:t>Highline Electrical Ltd                                                                                          201.97</w:t>
      </w:r>
    </w:p>
    <w:p w14:paraId="303C190B" w14:textId="77777777" w:rsidR="00C310DD" w:rsidRDefault="00C310DD" w:rsidP="00C310DD">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Pimlotts</w:t>
      </w:r>
      <w:proofErr w:type="spellEnd"/>
      <w:r>
        <w:rPr>
          <w:rFonts w:ascii="Times New Roman" w:hAnsi="Times New Roman" w:cs="Times New Roman"/>
          <w:sz w:val="24"/>
          <w:szCs w:val="24"/>
          <w:lang w:val="en-GB"/>
        </w:rPr>
        <w:t xml:space="preserve"> Ground Maintenance Ltd: Lengthsman (</w:t>
      </w:r>
      <w:proofErr w:type="gramStart"/>
      <w:r>
        <w:rPr>
          <w:rFonts w:ascii="Times New Roman" w:hAnsi="Times New Roman" w:cs="Times New Roman"/>
          <w:sz w:val="24"/>
          <w:szCs w:val="24"/>
          <w:lang w:val="en-GB"/>
        </w:rPr>
        <w:t xml:space="preserve">March)   </w:t>
      </w:r>
      <w:proofErr w:type="gramEnd"/>
      <w:r>
        <w:rPr>
          <w:rFonts w:ascii="Times New Roman" w:hAnsi="Times New Roman" w:cs="Times New Roman"/>
          <w:sz w:val="24"/>
          <w:szCs w:val="24"/>
          <w:lang w:val="en-GB"/>
        </w:rPr>
        <w:t xml:space="preserve">                                 320.00                                                                           </w:t>
      </w:r>
    </w:p>
    <w:p w14:paraId="0C999AAF" w14:textId="77777777" w:rsidR="00C310DD" w:rsidRDefault="00C310DD" w:rsidP="00C310DD">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Pimlotts</w:t>
      </w:r>
      <w:proofErr w:type="spellEnd"/>
      <w:r>
        <w:rPr>
          <w:rFonts w:ascii="Times New Roman" w:hAnsi="Times New Roman" w:cs="Times New Roman"/>
          <w:sz w:val="24"/>
          <w:szCs w:val="24"/>
          <w:lang w:val="en-GB"/>
        </w:rPr>
        <w:t xml:space="preserve"> Ground Maintenance Ltd (monthly contract.)                                        212.00                                                 </w:t>
      </w:r>
    </w:p>
    <w:p w14:paraId="7BCFDD53" w14:textId="77777777" w:rsidR="00C310DD" w:rsidRDefault="00C310DD" w:rsidP="00C310DD">
      <w:pPr>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Scottish Power (streetlight energy 1.3.25 – 1.4.25)                                              213.64        </w:t>
      </w:r>
    </w:p>
    <w:p w14:paraId="706AAA5E" w14:textId="77777777" w:rsidR="00C310DD" w:rsidRPr="00992293" w:rsidRDefault="00C310DD" w:rsidP="00C310DD">
      <w:pPr>
        <w:rPr>
          <w:rFonts w:ascii="Times New Roman" w:hAnsi="Times New Roman" w:cs="Times New Roman"/>
          <w:sz w:val="24"/>
          <w:szCs w:val="24"/>
          <w:lang w:val="en-GB"/>
        </w:rPr>
      </w:pPr>
      <w:proofErr w:type="spellStart"/>
      <w:r w:rsidRPr="00992293">
        <w:rPr>
          <w:rFonts w:ascii="Times New Roman" w:hAnsi="Times New Roman" w:cs="Times New Roman"/>
          <w:sz w:val="24"/>
          <w:szCs w:val="24"/>
          <w:lang w:val="en-GB"/>
        </w:rPr>
        <w:t>Technochip</w:t>
      </w:r>
      <w:proofErr w:type="spellEnd"/>
      <w:r w:rsidRPr="00992293">
        <w:rPr>
          <w:rFonts w:ascii="Times New Roman" w:hAnsi="Times New Roman" w:cs="Times New Roman"/>
          <w:sz w:val="24"/>
          <w:szCs w:val="24"/>
          <w:lang w:val="en-GB"/>
        </w:rPr>
        <w:t xml:space="preserve"> Computers Ltd                                                                                   820.24</w:t>
      </w:r>
    </w:p>
    <w:p w14:paraId="4716C3AC" w14:textId="77777777" w:rsidR="00C310DD" w:rsidRDefault="00C310DD" w:rsidP="00C310DD">
      <w:pPr>
        <w:rPr>
          <w:rFonts w:ascii="Times New Roman" w:hAnsi="Times New Roman" w:cs="Times New Roman"/>
          <w:sz w:val="24"/>
          <w:szCs w:val="24"/>
          <w:lang w:val="en-GB"/>
        </w:rPr>
      </w:pPr>
      <w:r>
        <w:rPr>
          <w:rFonts w:ascii="Times New Roman" w:hAnsi="Times New Roman" w:cs="Times New Roman"/>
          <w:sz w:val="24"/>
          <w:szCs w:val="24"/>
          <w:lang w:val="en-GB"/>
        </w:rPr>
        <w:lastRenderedPageBreak/>
        <w:t>Prees Village Hall (</w:t>
      </w:r>
      <w:proofErr w:type="gramStart"/>
      <w:r w:rsidRPr="00992293">
        <w:rPr>
          <w:rFonts w:ascii="Times New Roman" w:hAnsi="Times New Roman" w:cs="Times New Roman"/>
          <w:sz w:val="24"/>
          <w:szCs w:val="24"/>
          <w:lang w:val="en-GB"/>
        </w:rPr>
        <w:t xml:space="preserve">donation)   </w:t>
      </w:r>
      <w:proofErr w:type="gramEnd"/>
      <w:r w:rsidRPr="0099229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99229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5,120.00</w:t>
      </w:r>
    </w:p>
    <w:p w14:paraId="4F5D6A23" w14:textId="77777777" w:rsidR="00C310DD" w:rsidRDefault="00C310DD" w:rsidP="00C310DD">
      <w:pPr>
        <w:rPr>
          <w:rFonts w:ascii="Times New Roman" w:hAnsi="Times New Roman" w:cs="Times New Roman"/>
          <w:sz w:val="24"/>
          <w:szCs w:val="24"/>
          <w:lang w:val="en-GB"/>
        </w:rPr>
      </w:pPr>
      <w:r>
        <w:rPr>
          <w:rFonts w:ascii="Times New Roman" w:hAnsi="Times New Roman" w:cs="Times New Roman"/>
          <w:sz w:val="24"/>
          <w:szCs w:val="24"/>
          <w:lang w:val="en-GB"/>
        </w:rPr>
        <w:t xml:space="preserve">Whitchurch Photography                                                                                         50.00 </w:t>
      </w:r>
    </w:p>
    <w:p w14:paraId="4DBD9396" w14:textId="506E3108" w:rsidR="00C310DD" w:rsidRDefault="00C310DD" w:rsidP="00C310DD">
      <w:pPr>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TEEC Ltd (annual website hosting </w:t>
      </w:r>
      <w:proofErr w:type="gramStart"/>
      <w:r>
        <w:rPr>
          <w:rFonts w:ascii="Times New Roman" w:hAnsi="Times New Roman" w:cs="Times New Roman"/>
          <w:sz w:val="24"/>
          <w:szCs w:val="24"/>
          <w:lang w:val="en-GB"/>
        </w:rPr>
        <w:t>fees)</w:t>
      </w:r>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AB6488">
        <w:rPr>
          <w:rFonts w:ascii="Times New Roman" w:hAnsi="Times New Roman" w:cs="Times New Roman"/>
          <w:sz w:val="24"/>
          <w:szCs w:val="24"/>
          <w:u w:val="single"/>
          <w:lang w:val="en-GB"/>
        </w:rPr>
        <w:t>194.00</w:t>
      </w:r>
      <w:r>
        <w:rPr>
          <w:rFonts w:ascii="Times New Roman" w:hAnsi="Times New Roman" w:cs="Times New Roman"/>
          <w:sz w:val="24"/>
          <w:szCs w:val="24"/>
          <w:lang w:val="en-GB"/>
        </w:rPr>
        <w:t xml:space="preserve">                                                                                                                                          </w:t>
      </w:r>
    </w:p>
    <w:p w14:paraId="7CD3B748" w14:textId="77777777" w:rsidR="00C310DD" w:rsidRDefault="00C310DD" w:rsidP="00C310DD">
      <w:pPr>
        <w:tabs>
          <w:tab w:val="left" w:pos="5344"/>
        </w:tabs>
        <w:rPr>
          <w:rFonts w:ascii="Times New Roman" w:hAnsi="Times New Roman" w:cs="Times New Roman"/>
          <w:sz w:val="24"/>
          <w:szCs w:val="24"/>
          <w:u w:val="single"/>
          <w:lang w:val="en-GB"/>
        </w:rPr>
      </w:pPr>
    </w:p>
    <w:p w14:paraId="612B4488" w14:textId="77777777" w:rsidR="00C310DD" w:rsidRPr="004F1717" w:rsidRDefault="00C310DD" w:rsidP="00C310DD">
      <w:pPr>
        <w:rPr>
          <w:rFonts w:ascii="Times New Roman" w:hAnsi="Times New Roman" w:cs="Times New Roman"/>
          <w:b/>
          <w:bCs/>
          <w:sz w:val="24"/>
          <w:szCs w:val="24"/>
          <w:lang w:val="en-GB"/>
        </w:rPr>
      </w:pPr>
      <w:r>
        <w:rPr>
          <w:rFonts w:ascii="Times New Roman" w:hAnsi="Times New Roman" w:cs="Times New Roman"/>
          <w:sz w:val="24"/>
          <w:szCs w:val="24"/>
          <w:lang w:val="en-GB"/>
        </w:rPr>
        <w:t xml:space="preserve">                                                                                                                 </w:t>
      </w:r>
      <w:proofErr w:type="gramStart"/>
      <w:r w:rsidRPr="004F1717">
        <w:rPr>
          <w:rFonts w:ascii="Times New Roman" w:hAnsi="Times New Roman" w:cs="Times New Roman"/>
          <w:b/>
          <w:bCs/>
          <w:sz w:val="24"/>
          <w:szCs w:val="24"/>
          <w:lang w:val="en-GB"/>
        </w:rPr>
        <w:t xml:space="preserve">Total </w:t>
      </w:r>
      <w:r>
        <w:rPr>
          <w:rFonts w:ascii="Times New Roman" w:hAnsi="Times New Roman" w:cs="Times New Roman"/>
          <w:b/>
          <w:bCs/>
          <w:sz w:val="24"/>
          <w:szCs w:val="24"/>
          <w:lang w:val="en-GB"/>
        </w:rPr>
        <w:t xml:space="preserve"> 7,767.51</w:t>
      </w:r>
      <w:proofErr w:type="gramEnd"/>
      <w:r>
        <w:rPr>
          <w:rFonts w:ascii="Times New Roman" w:hAnsi="Times New Roman" w:cs="Times New Roman"/>
          <w:b/>
          <w:bCs/>
          <w:sz w:val="24"/>
          <w:szCs w:val="24"/>
          <w:lang w:val="en-GB"/>
        </w:rPr>
        <w:t xml:space="preserve">  </w:t>
      </w:r>
    </w:p>
    <w:p w14:paraId="61A0614F" w14:textId="66072D84" w:rsidR="00C310DD" w:rsidRDefault="00C310DD" w:rsidP="00C310DD">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60C2042A" w14:textId="77777777" w:rsidR="00C310DD" w:rsidRPr="00F175AC" w:rsidRDefault="00C310DD" w:rsidP="00C310DD">
      <w:pPr>
        <w:rPr>
          <w:rFonts w:ascii="Times New Roman" w:hAnsi="Times New Roman" w:cs="Times New Roman"/>
          <w:sz w:val="24"/>
          <w:szCs w:val="24"/>
          <w:lang w:val="en-GB"/>
        </w:rPr>
      </w:pPr>
      <w:r w:rsidRPr="00F175AC">
        <w:rPr>
          <w:rFonts w:ascii="Times New Roman" w:hAnsi="Times New Roman" w:cs="Times New Roman"/>
          <w:sz w:val="24"/>
          <w:szCs w:val="24"/>
          <w:lang w:val="en-GB"/>
        </w:rPr>
        <w:t>Clerk’s expenditure</w:t>
      </w:r>
      <w:r>
        <w:rPr>
          <w:rFonts w:ascii="Times New Roman" w:hAnsi="Times New Roman" w:cs="Times New Roman"/>
          <w:sz w:val="24"/>
          <w:szCs w:val="24"/>
          <w:lang w:val="en-GB"/>
        </w:rPr>
        <w:t xml:space="preserve"> 11.3.25-11.4.25</w:t>
      </w:r>
    </w:p>
    <w:p w14:paraId="0E26B1C0" w14:textId="77777777" w:rsidR="00C310DD" w:rsidRDefault="00C310DD" w:rsidP="00C310DD">
      <w:pPr>
        <w:pStyle w:val="NoSpacing"/>
        <w:rPr>
          <w:rFonts w:ascii="Times New Roman" w:hAnsi="Times New Roman" w:cs="Times New Roman"/>
          <w:i/>
          <w:sz w:val="24"/>
          <w:szCs w:val="24"/>
        </w:rPr>
      </w:pPr>
      <w:r w:rsidRPr="00F175AC">
        <w:rPr>
          <w:rFonts w:ascii="Times New Roman" w:hAnsi="Times New Roman" w:cs="Times New Roman"/>
          <w:i/>
          <w:sz w:val="24"/>
          <w:szCs w:val="24"/>
        </w:rPr>
        <w:t>BT line rental contribution</w:t>
      </w:r>
      <w:r>
        <w:rPr>
          <w:rFonts w:ascii="Times New Roman" w:hAnsi="Times New Roman" w:cs="Times New Roman"/>
          <w:i/>
          <w:sz w:val="24"/>
          <w:szCs w:val="24"/>
        </w:rPr>
        <w:t xml:space="preserve"> April 2025</w:t>
      </w:r>
      <w:r w:rsidRPr="00F175AC">
        <w:rPr>
          <w:rFonts w:ascii="Times New Roman" w:hAnsi="Times New Roman" w:cs="Times New Roman"/>
          <w:i/>
          <w:sz w:val="24"/>
          <w:szCs w:val="24"/>
        </w:rPr>
        <w:t>: £ 12.50</w:t>
      </w:r>
      <w:r>
        <w:rPr>
          <w:rFonts w:ascii="Times New Roman" w:hAnsi="Times New Roman" w:cs="Times New Roman"/>
          <w:i/>
          <w:sz w:val="24"/>
          <w:szCs w:val="24"/>
        </w:rPr>
        <w:t>.</w:t>
      </w:r>
    </w:p>
    <w:p w14:paraId="7D7DDB34" w14:textId="77777777" w:rsidR="00C310DD" w:rsidRPr="00360B05" w:rsidRDefault="00C310DD" w:rsidP="00C310DD">
      <w:pPr>
        <w:pStyle w:val="NoSpacing"/>
        <w:rPr>
          <w:rFonts w:ascii="Times New Roman" w:hAnsi="Times New Roman" w:cs="Times New Roman"/>
          <w:i/>
          <w:sz w:val="24"/>
          <w:szCs w:val="24"/>
        </w:rPr>
      </w:pPr>
      <w:r w:rsidRPr="00360B05">
        <w:rPr>
          <w:rFonts w:ascii="Times New Roman" w:hAnsi="Times New Roman" w:cs="Times New Roman"/>
          <w:i/>
          <w:sz w:val="24"/>
          <w:szCs w:val="24"/>
        </w:rPr>
        <w:t>Petrol: two trips to notice-boards: Confirmation of Nomination Notices and Notice of Uncontested Election wit</w:t>
      </w:r>
      <w:r>
        <w:rPr>
          <w:rFonts w:ascii="Times New Roman" w:hAnsi="Times New Roman" w:cs="Times New Roman"/>
          <w:i/>
          <w:sz w:val="24"/>
          <w:szCs w:val="24"/>
        </w:rPr>
        <w:t>h</w:t>
      </w:r>
      <w:r w:rsidRPr="00360B05">
        <w:rPr>
          <w:rFonts w:ascii="Times New Roman" w:hAnsi="Times New Roman" w:cs="Times New Roman"/>
          <w:i/>
          <w:sz w:val="24"/>
          <w:szCs w:val="24"/>
        </w:rPr>
        <w:t xml:space="preserve"> April Agenda: 2 x 8 miles @ 45p per mile = £7.20.</w:t>
      </w:r>
    </w:p>
    <w:p w14:paraId="604F4C87" w14:textId="77777777" w:rsidR="00C310DD" w:rsidRPr="00360B05" w:rsidRDefault="00C310DD" w:rsidP="00C310DD">
      <w:pPr>
        <w:pStyle w:val="NoSpacing"/>
        <w:rPr>
          <w:rFonts w:ascii="Times New Roman" w:hAnsi="Times New Roman" w:cs="Times New Roman"/>
          <w:i/>
          <w:sz w:val="24"/>
          <w:szCs w:val="24"/>
        </w:rPr>
      </w:pPr>
      <w:r w:rsidRPr="00360B05">
        <w:rPr>
          <w:rFonts w:ascii="Times New Roman" w:hAnsi="Times New Roman" w:cs="Times New Roman"/>
          <w:i/>
          <w:sz w:val="24"/>
          <w:szCs w:val="24"/>
        </w:rPr>
        <w:t>Stamps:3 x second class stamps @ 87p = £2.61</w:t>
      </w:r>
    </w:p>
    <w:p w14:paraId="5D37D3F2" w14:textId="77777777" w:rsidR="00C310DD" w:rsidRDefault="00C310DD" w:rsidP="00C310DD">
      <w:pPr>
        <w:pStyle w:val="NoSpacing"/>
        <w:rPr>
          <w:rFonts w:ascii="Times New Roman" w:hAnsi="Times New Roman" w:cs="Times New Roman"/>
          <w:sz w:val="24"/>
          <w:szCs w:val="24"/>
        </w:rPr>
      </w:pPr>
      <w:r w:rsidRPr="00360B05">
        <w:rPr>
          <w:rFonts w:ascii="Times New Roman" w:hAnsi="Times New Roman" w:cs="Times New Roman"/>
          <w:sz w:val="24"/>
          <w:szCs w:val="24"/>
        </w:rPr>
        <w:t>Total = £</w:t>
      </w:r>
      <w:r>
        <w:rPr>
          <w:rFonts w:ascii="Times New Roman" w:hAnsi="Times New Roman" w:cs="Times New Roman"/>
          <w:sz w:val="24"/>
          <w:szCs w:val="24"/>
        </w:rPr>
        <w:t>22.31.</w:t>
      </w:r>
    </w:p>
    <w:p w14:paraId="50EEA7BE" w14:textId="77777777" w:rsidR="007160EE" w:rsidRDefault="007160EE" w:rsidP="007160EE">
      <w:pPr>
        <w:pStyle w:val="NoSpacing"/>
        <w:numPr>
          <w:ilvl w:val="0"/>
          <w:numId w:val="34"/>
        </w:numPr>
        <w:rPr>
          <w:rFonts w:ascii="Times New Roman" w:hAnsi="Times New Roman" w:cs="Times New Roman"/>
          <w:sz w:val="24"/>
          <w:szCs w:val="24"/>
        </w:rPr>
      </w:pPr>
      <w:r w:rsidRPr="007160EE">
        <w:rPr>
          <w:rFonts w:ascii="Times New Roman" w:hAnsi="Times New Roman" w:cs="Times New Roman"/>
          <w:sz w:val="24"/>
          <w:szCs w:val="24"/>
        </w:rPr>
        <w:t>Spend Against Budget for final quarter of 2024-25.</w:t>
      </w:r>
    </w:p>
    <w:p w14:paraId="43CE03B2" w14:textId="6CADE7DA" w:rsidR="00C310DD" w:rsidRDefault="00C310DD" w:rsidP="00C310DD">
      <w:pPr>
        <w:pStyle w:val="NoSpacing"/>
        <w:rPr>
          <w:rFonts w:ascii="Times New Roman" w:hAnsi="Times New Roman" w:cs="Times New Roman"/>
          <w:sz w:val="24"/>
          <w:szCs w:val="24"/>
        </w:rPr>
      </w:pPr>
      <w:r>
        <w:rPr>
          <w:rFonts w:ascii="Times New Roman" w:hAnsi="Times New Roman" w:cs="Times New Roman"/>
          <w:sz w:val="24"/>
          <w:szCs w:val="24"/>
        </w:rPr>
        <w:t>This document was perused by all and it was agreed there were no matters for concern.  Cllr J Whelan asked the clerk to ensure that the accounts showed clearly that the apparent overspend of £15,889.68 on the conversion of streetlamps to LED had been a planned use of Reserves.</w:t>
      </w:r>
    </w:p>
    <w:p w14:paraId="62F6A56C" w14:textId="5E4C868D" w:rsidR="00822364" w:rsidRDefault="00822364" w:rsidP="00C310DD">
      <w:pPr>
        <w:pStyle w:val="NoSpacing"/>
        <w:rPr>
          <w:rFonts w:ascii="Times New Roman" w:hAnsi="Times New Roman" w:cs="Times New Roman"/>
          <w:sz w:val="24"/>
          <w:szCs w:val="24"/>
        </w:rPr>
      </w:pPr>
      <w:r w:rsidRPr="00822364">
        <w:rPr>
          <w:rFonts w:ascii="Times New Roman" w:hAnsi="Times New Roman" w:cs="Times New Roman"/>
          <w:b/>
          <w:bCs/>
          <w:sz w:val="24"/>
          <w:szCs w:val="24"/>
        </w:rPr>
        <w:t>062/25   Housekeeping</w:t>
      </w:r>
      <w:r>
        <w:rPr>
          <w:rFonts w:ascii="Times New Roman" w:hAnsi="Times New Roman" w:cs="Times New Roman"/>
          <w:sz w:val="24"/>
          <w:szCs w:val="24"/>
        </w:rPr>
        <w:t>.</w:t>
      </w:r>
    </w:p>
    <w:p w14:paraId="69C15F3D" w14:textId="748A9484" w:rsidR="00C310DD" w:rsidRDefault="00822364" w:rsidP="00822364">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A touring van appeared to be permanently parked in the car park at Higher Heath playing-field.  Clerk to have a look.</w:t>
      </w:r>
    </w:p>
    <w:p w14:paraId="0DE92149" w14:textId="0DC1BF91" w:rsidR="00822364" w:rsidRDefault="00822364" w:rsidP="00822364">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Clerk to report again to SC the large area of damage to the surface of Shrewsbury St outside the Industrial Estate.</w:t>
      </w:r>
    </w:p>
    <w:p w14:paraId="729B46D9" w14:textId="3B4046A7" w:rsidR="007160EE" w:rsidRPr="007160EE" w:rsidRDefault="00822364" w:rsidP="007160EE">
      <w:pPr>
        <w:pStyle w:val="NoSpacing"/>
        <w:rPr>
          <w:rFonts w:ascii="Times New Roman" w:hAnsi="Times New Roman" w:cs="Times New Roman"/>
          <w:sz w:val="24"/>
          <w:szCs w:val="24"/>
        </w:rPr>
      </w:pPr>
      <w:r w:rsidRPr="00822364">
        <w:rPr>
          <w:rFonts w:ascii="Times New Roman" w:hAnsi="Times New Roman" w:cs="Times New Roman"/>
          <w:b/>
          <w:bCs/>
          <w:sz w:val="24"/>
          <w:szCs w:val="24"/>
        </w:rPr>
        <w:t>063/</w:t>
      </w:r>
      <w:proofErr w:type="gramStart"/>
      <w:r w:rsidRPr="00822364">
        <w:rPr>
          <w:rFonts w:ascii="Times New Roman" w:hAnsi="Times New Roman" w:cs="Times New Roman"/>
          <w:b/>
          <w:bCs/>
          <w:sz w:val="24"/>
          <w:szCs w:val="24"/>
        </w:rPr>
        <w:t xml:space="preserve">25  </w:t>
      </w:r>
      <w:r w:rsidR="007160EE" w:rsidRPr="00822364">
        <w:rPr>
          <w:rFonts w:ascii="Times New Roman" w:hAnsi="Times New Roman" w:cs="Times New Roman"/>
          <w:b/>
          <w:bCs/>
          <w:sz w:val="24"/>
          <w:szCs w:val="24"/>
        </w:rPr>
        <w:t>Facebook</w:t>
      </w:r>
      <w:proofErr w:type="gramEnd"/>
      <w:r w:rsidR="007160EE" w:rsidRPr="007160EE">
        <w:rPr>
          <w:rFonts w:ascii="Times New Roman" w:hAnsi="Times New Roman" w:cs="Times New Roman"/>
          <w:sz w:val="24"/>
          <w:szCs w:val="24"/>
        </w:rPr>
        <w:t xml:space="preserve">.  </w:t>
      </w:r>
      <w:r>
        <w:rPr>
          <w:rFonts w:ascii="Times New Roman" w:hAnsi="Times New Roman" w:cs="Times New Roman"/>
          <w:sz w:val="24"/>
          <w:szCs w:val="24"/>
        </w:rPr>
        <w:t>Nothing new to report.</w:t>
      </w:r>
    </w:p>
    <w:p w14:paraId="49F9F13C" w14:textId="43C9FFC2" w:rsidR="007160EE" w:rsidRDefault="0015114C" w:rsidP="007160EE">
      <w:pPr>
        <w:pStyle w:val="NoSpacing"/>
        <w:rPr>
          <w:rFonts w:ascii="Times New Roman" w:hAnsi="Times New Roman" w:cs="Times New Roman"/>
          <w:b/>
          <w:bCs/>
          <w:sz w:val="24"/>
          <w:szCs w:val="24"/>
        </w:rPr>
      </w:pPr>
      <w:r w:rsidRPr="0015114C">
        <w:rPr>
          <w:rFonts w:ascii="Times New Roman" w:hAnsi="Times New Roman" w:cs="Times New Roman"/>
          <w:b/>
          <w:bCs/>
          <w:sz w:val="24"/>
          <w:szCs w:val="24"/>
        </w:rPr>
        <w:t>064/</w:t>
      </w:r>
      <w:proofErr w:type="gramStart"/>
      <w:r w:rsidRPr="0015114C">
        <w:rPr>
          <w:rFonts w:ascii="Times New Roman" w:hAnsi="Times New Roman" w:cs="Times New Roman"/>
          <w:b/>
          <w:bCs/>
          <w:sz w:val="24"/>
          <w:szCs w:val="24"/>
        </w:rPr>
        <w:t xml:space="preserve">25  </w:t>
      </w:r>
      <w:r>
        <w:rPr>
          <w:rFonts w:ascii="Times New Roman" w:hAnsi="Times New Roman" w:cs="Times New Roman"/>
          <w:b/>
          <w:bCs/>
          <w:sz w:val="24"/>
          <w:szCs w:val="24"/>
        </w:rPr>
        <w:t>Correspondence</w:t>
      </w:r>
      <w:proofErr w:type="gramEnd"/>
    </w:p>
    <w:p w14:paraId="4E09EA2B" w14:textId="0358CAF1" w:rsidR="0015114C" w:rsidRPr="0015114C" w:rsidRDefault="0015114C" w:rsidP="007160EE">
      <w:pPr>
        <w:pStyle w:val="NoSpacing"/>
        <w:rPr>
          <w:rFonts w:ascii="Times New Roman" w:hAnsi="Times New Roman" w:cs="Times New Roman"/>
          <w:sz w:val="24"/>
          <w:szCs w:val="24"/>
        </w:rPr>
      </w:pPr>
      <w:r>
        <w:rPr>
          <w:rFonts w:ascii="Times New Roman" w:hAnsi="Times New Roman" w:cs="Times New Roman"/>
          <w:sz w:val="24"/>
          <w:szCs w:val="24"/>
        </w:rPr>
        <w:t>Email received from resident concerned about dog excrement spoiling children’s enjoyment of the Higher Heath playing field.  Item to be on next Agenda.</w:t>
      </w:r>
    </w:p>
    <w:p w14:paraId="14A87520" w14:textId="25A2BB25" w:rsidR="007160EE" w:rsidRPr="00206D3E" w:rsidRDefault="00206D3E" w:rsidP="007160EE">
      <w:pPr>
        <w:pStyle w:val="NoSpacing"/>
        <w:rPr>
          <w:rFonts w:ascii="Times New Roman" w:hAnsi="Times New Roman" w:cs="Times New Roman"/>
          <w:b/>
          <w:bCs/>
          <w:sz w:val="24"/>
          <w:szCs w:val="24"/>
        </w:rPr>
      </w:pPr>
      <w:r w:rsidRPr="00206D3E">
        <w:rPr>
          <w:rFonts w:ascii="Times New Roman" w:hAnsi="Times New Roman" w:cs="Times New Roman"/>
          <w:b/>
          <w:bCs/>
          <w:sz w:val="24"/>
          <w:szCs w:val="24"/>
        </w:rPr>
        <w:t>065/</w:t>
      </w:r>
      <w:proofErr w:type="gramStart"/>
      <w:r w:rsidRPr="00206D3E">
        <w:rPr>
          <w:rFonts w:ascii="Times New Roman" w:hAnsi="Times New Roman" w:cs="Times New Roman"/>
          <w:b/>
          <w:bCs/>
          <w:sz w:val="24"/>
          <w:szCs w:val="24"/>
        </w:rPr>
        <w:t xml:space="preserve">25  </w:t>
      </w:r>
      <w:r w:rsidR="007160EE" w:rsidRPr="00206D3E">
        <w:rPr>
          <w:rFonts w:ascii="Times New Roman" w:hAnsi="Times New Roman" w:cs="Times New Roman"/>
          <w:b/>
          <w:bCs/>
          <w:sz w:val="24"/>
          <w:szCs w:val="24"/>
        </w:rPr>
        <w:t>Items</w:t>
      </w:r>
      <w:proofErr w:type="gramEnd"/>
      <w:r w:rsidR="007160EE" w:rsidRPr="00206D3E">
        <w:rPr>
          <w:rFonts w:ascii="Times New Roman" w:hAnsi="Times New Roman" w:cs="Times New Roman"/>
          <w:b/>
          <w:bCs/>
          <w:sz w:val="24"/>
          <w:szCs w:val="24"/>
        </w:rPr>
        <w:t xml:space="preserve"> for next Agenda</w:t>
      </w:r>
    </w:p>
    <w:p w14:paraId="1FBF38AC" w14:textId="7E9A6330" w:rsidR="0015114C" w:rsidRDefault="0015114C" w:rsidP="0015114C">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 xml:space="preserve">30 mph speed limit request for road to </w:t>
      </w:r>
      <w:proofErr w:type="spellStart"/>
      <w:r>
        <w:rPr>
          <w:rFonts w:ascii="Times New Roman" w:hAnsi="Times New Roman" w:cs="Times New Roman"/>
          <w:sz w:val="24"/>
          <w:szCs w:val="24"/>
        </w:rPr>
        <w:t>Soulton</w:t>
      </w:r>
      <w:proofErr w:type="spellEnd"/>
      <w:r>
        <w:rPr>
          <w:rFonts w:ascii="Times New Roman" w:hAnsi="Times New Roman" w:cs="Times New Roman"/>
          <w:sz w:val="24"/>
          <w:szCs w:val="24"/>
        </w:rPr>
        <w:t>.</w:t>
      </w:r>
    </w:p>
    <w:p w14:paraId="3820A4B6" w14:textId="554F41AC" w:rsidR="0015114C" w:rsidRDefault="0015114C" w:rsidP="0015114C">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 xml:space="preserve">Linesman to </w:t>
      </w:r>
      <w:r w:rsidR="00206D3E">
        <w:rPr>
          <w:rFonts w:ascii="Times New Roman" w:hAnsi="Times New Roman" w:cs="Times New Roman"/>
          <w:sz w:val="24"/>
          <w:szCs w:val="24"/>
        </w:rPr>
        <w:t>clean up near mobile home park?</w:t>
      </w:r>
    </w:p>
    <w:p w14:paraId="4B0902C8" w14:textId="77777777" w:rsidR="00206D3E" w:rsidRDefault="00206D3E" w:rsidP="007160EE">
      <w:pPr>
        <w:pStyle w:val="NoSpacing"/>
        <w:rPr>
          <w:rFonts w:ascii="Times New Roman" w:hAnsi="Times New Roman" w:cs="Times New Roman"/>
          <w:sz w:val="24"/>
          <w:szCs w:val="24"/>
        </w:rPr>
      </w:pPr>
    </w:p>
    <w:p w14:paraId="010D4052" w14:textId="77777777" w:rsidR="00B80980" w:rsidRDefault="00B80980" w:rsidP="007160EE">
      <w:pPr>
        <w:pStyle w:val="NoSpacing"/>
        <w:rPr>
          <w:rFonts w:ascii="Times New Roman" w:hAnsi="Times New Roman" w:cs="Times New Roman"/>
          <w:sz w:val="24"/>
          <w:szCs w:val="24"/>
        </w:rPr>
      </w:pPr>
      <w:r>
        <w:rPr>
          <w:rFonts w:ascii="Times New Roman" w:hAnsi="Times New Roman" w:cs="Times New Roman"/>
          <w:sz w:val="24"/>
          <w:szCs w:val="24"/>
        </w:rPr>
        <w:br w:type="page"/>
      </w:r>
    </w:p>
    <w:p w14:paraId="746942E2" w14:textId="77777777" w:rsidR="00B80980" w:rsidRDefault="00B80980" w:rsidP="007160EE">
      <w:pPr>
        <w:pStyle w:val="NoSpacing"/>
        <w:rPr>
          <w:rFonts w:ascii="Times New Roman" w:hAnsi="Times New Roman" w:cs="Times New Roman"/>
          <w:sz w:val="24"/>
          <w:szCs w:val="24"/>
        </w:rPr>
        <w:sectPr w:rsidR="00B80980" w:rsidSect="007160EE">
          <w:pgSz w:w="12240" w:h="15840"/>
          <w:pgMar w:top="720" w:right="720" w:bottom="720" w:left="720" w:header="720" w:footer="720" w:gutter="0"/>
          <w:cols w:space="720"/>
          <w:docGrid w:linePitch="360"/>
        </w:sectPr>
      </w:pPr>
    </w:p>
    <w:p w14:paraId="7C3D9916" w14:textId="77777777" w:rsidR="00B80980" w:rsidRDefault="00B80980" w:rsidP="007160EE">
      <w:pPr>
        <w:pStyle w:val="NoSpacing"/>
        <w:rPr>
          <w:rFonts w:ascii="Times New Roman" w:hAnsi="Times New Roman" w:cs="Times New Roman"/>
          <w:sz w:val="24"/>
          <w:szCs w:val="24"/>
        </w:rPr>
      </w:pPr>
      <w:r>
        <w:rPr>
          <w:rFonts w:ascii="Times New Roman" w:hAnsi="Times New Roman" w:cs="Times New Roman"/>
          <w:sz w:val="24"/>
          <w:szCs w:val="24"/>
        </w:rPr>
        <w:lastRenderedPageBreak/>
        <w:br w:type="page"/>
      </w:r>
    </w:p>
    <w:p w14:paraId="6226E4F0" w14:textId="77777777" w:rsidR="00B80980" w:rsidRDefault="00B80980" w:rsidP="007160EE">
      <w:pPr>
        <w:pStyle w:val="NoSpacing"/>
        <w:rPr>
          <w:rFonts w:ascii="Times New Roman" w:hAnsi="Times New Roman" w:cs="Times New Roman"/>
          <w:sz w:val="24"/>
          <w:szCs w:val="24"/>
        </w:rPr>
        <w:sectPr w:rsidR="00B80980" w:rsidSect="00B80980">
          <w:pgSz w:w="12240" w:h="15840"/>
          <w:pgMar w:top="720" w:right="720" w:bottom="720" w:left="720" w:header="720" w:footer="720" w:gutter="0"/>
          <w:cols w:space="720"/>
          <w:docGrid w:linePitch="360"/>
        </w:sectPr>
      </w:pPr>
    </w:p>
    <w:p w14:paraId="1DA1F670" w14:textId="470DECAE" w:rsidR="007160EE" w:rsidRDefault="00206D3E" w:rsidP="007160EE">
      <w:pPr>
        <w:pStyle w:val="NoSpacing"/>
        <w:rPr>
          <w:rFonts w:ascii="Times New Roman" w:hAnsi="Times New Roman" w:cs="Times New Roman"/>
          <w:sz w:val="24"/>
          <w:szCs w:val="24"/>
        </w:rPr>
      </w:pPr>
      <w:r>
        <w:rPr>
          <w:rFonts w:ascii="Times New Roman" w:hAnsi="Times New Roman" w:cs="Times New Roman"/>
          <w:sz w:val="24"/>
          <w:szCs w:val="24"/>
        </w:rPr>
        <w:lastRenderedPageBreak/>
        <w:t>The meeting was closed at 8.50pm.</w:t>
      </w:r>
    </w:p>
    <w:p w14:paraId="128EF931" w14:textId="77777777" w:rsidR="00206D3E" w:rsidRPr="007160EE" w:rsidRDefault="00206D3E" w:rsidP="007160EE">
      <w:pPr>
        <w:pStyle w:val="NoSpacing"/>
        <w:rPr>
          <w:rFonts w:ascii="Times New Roman" w:hAnsi="Times New Roman" w:cs="Times New Roman"/>
          <w:sz w:val="24"/>
          <w:szCs w:val="24"/>
        </w:rPr>
      </w:pPr>
    </w:p>
    <w:p w14:paraId="7C942F42" w14:textId="77777777" w:rsidR="007160EE" w:rsidRPr="007160EE" w:rsidRDefault="007160EE" w:rsidP="00A61178">
      <w:pPr>
        <w:rPr>
          <w:rFonts w:ascii="Times New Roman" w:hAnsi="Times New Roman" w:cs="Times New Roman"/>
          <w:sz w:val="24"/>
          <w:szCs w:val="24"/>
          <w:lang w:val="en-GB"/>
        </w:rPr>
      </w:pPr>
    </w:p>
    <w:sectPr w:rsidR="007160EE" w:rsidRPr="007160EE" w:rsidSect="00B809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93937"/>
    <w:multiLevelType w:val="hybridMultilevel"/>
    <w:tmpl w:val="E0A49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D46439"/>
    <w:multiLevelType w:val="hybridMultilevel"/>
    <w:tmpl w:val="8D104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F5384A"/>
    <w:multiLevelType w:val="hybridMultilevel"/>
    <w:tmpl w:val="57A0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DF0403A"/>
    <w:multiLevelType w:val="hybridMultilevel"/>
    <w:tmpl w:val="74CE65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787F16"/>
    <w:multiLevelType w:val="hybridMultilevel"/>
    <w:tmpl w:val="9E4A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2527B7"/>
    <w:multiLevelType w:val="hybridMultilevel"/>
    <w:tmpl w:val="9332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714B4C"/>
    <w:multiLevelType w:val="hybridMultilevel"/>
    <w:tmpl w:val="C1C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C833976"/>
    <w:multiLevelType w:val="hybridMultilevel"/>
    <w:tmpl w:val="27E269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430C62C5"/>
    <w:multiLevelType w:val="hybridMultilevel"/>
    <w:tmpl w:val="D692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4F50266"/>
    <w:multiLevelType w:val="hybridMultilevel"/>
    <w:tmpl w:val="5E66C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57727818"/>
    <w:multiLevelType w:val="hybridMultilevel"/>
    <w:tmpl w:val="048475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9457A26"/>
    <w:multiLevelType w:val="hybridMultilevel"/>
    <w:tmpl w:val="AD4E3A94"/>
    <w:lvl w:ilvl="0" w:tplc="C1DE0C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FD3AC1"/>
    <w:multiLevelType w:val="hybridMultilevel"/>
    <w:tmpl w:val="8C0417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6" w15:restartNumberingAfterBreak="0">
    <w:nsid w:val="73A13433"/>
    <w:multiLevelType w:val="hybridMultilevel"/>
    <w:tmpl w:val="4386CD50"/>
    <w:lvl w:ilvl="0" w:tplc="F9A4AD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46815E6"/>
    <w:multiLevelType w:val="hybridMultilevel"/>
    <w:tmpl w:val="747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3E71E1"/>
    <w:multiLevelType w:val="hybridMultilevel"/>
    <w:tmpl w:val="0628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C2B06"/>
    <w:multiLevelType w:val="hybridMultilevel"/>
    <w:tmpl w:val="5B6A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CC4EA0"/>
    <w:multiLevelType w:val="hybridMultilevel"/>
    <w:tmpl w:val="2C1A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25830">
    <w:abstractNumId w:val="31"/>
  </w:num>
  <w:num w:numId="2" w16cid:durableId="1111363740">
    <w:abstractNumId w:val="15"/>
  </w:num>
  <w:num w:numId="3" w16cid:durableId="1484270767">
    <w:abstractNumId w:val="11"/>
  </w:num>
  <w:num w:numId="4" w16cid:durableId="461388103">
    <w:abstractNumId w:val="34"/>
  </w:num>
  <w:num w:numId="5" w16cid:durableId="1415472136">
    <w:abstractNumId w:val="17"/>
  </w:num>
  <w:num w:numId="6" w16cid:durableId="335422427">
    <w:abstractNumId w:val="24"/>
  </w:num>
  <w:num w:numId="7" w16cid:durableId="1574853207">
    <w:abstractNumId w:val="28"/>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19"/>
  </w:num>
  <w:num w:numId="19" w16cid:durableId="1131286128">
    <w:abstractNumId w:val="21"/>
  </w:num>
  <w:num w:numId="20" w16cid:durableId="254637344">
    <w:abstractNumId w:val="33"/>
  </w:num>
  <w:num w:numId="21" w16cid:durableId="1004209519">
    <w:abstractNumId w:val="27"/>
  </w:num>
  <w:num w:numId="22" w16cid:durableId="147477916">
    <w:abstractNumId w:val="14"/>
  </w:num>
  <w:num w:numId="23" w16cid:durableId="358703070">
    <w:abstractNumId w:val="41"/>
  </w:num>
  <w:num w:numId="24" w16cid:durableId="1788157204">
    <w:abstractNumId w:val="13"/>
  </w:num>
  <w:num w:numId="25" w16cid:durableId="767967889">
    <w:abstractNumId w:val="39"/>
  </w:num>
  <w:num w:numId="26" w16cid:durableId="567225321">
    <w:abstractNumId w:val="29"/>
  </w:num>
  <w:num w:numId="27" w16cid:durableId="852916794">
    <w:abstractNumId w:val="26"/>
  </w:num>
  <w:num w:numId="28" w16cid:durableId="2046253343">
    <w:abstractNumId w:val="12"/>
  </w:num>
  <w:num w:numId="29" w16cid:durableId="1424372672">
    <w:abstractNumId w:val="42"/>
  </w:num>
  <w:num w:numId="30" w16cid:durableId="1207259659">
    <w:abstractNumId w:val="25"/>
  </w:num>
  <w:num w:numId="31" w16cid:durableId="2143767982">
    <w:abstractNumId w:val="35"/>
  </w:num>
  <w:num w:numId="32" w16cid:durableId="539170742">
    <w:abstractNumId w:val="18"/>
  </w:num>
  <w:num w:numId="33" w16cid:durableId="314723440">
    <w:abstractNumId w:val="30"/>
  </w:num>
  <w:num w:numId="34" w16cid:durableId="1900095242">
    <w:abstractNumId w:val="40"/>
  </w:num>
  <w:num w:numId="35" w16cid:durableId="1304657281">
    <w:abstractNumId w:val="16"/>
  </w:num>
  <w:num w:numId="36" w16cid:durableId="1630821521">
    <w:abstractNumId w:val="36"/>
  </w:num>
  <w:num w:numId="37" w16cid:durableId="1479029887">
    <w:abstractNumId w:val="22"/>
  </w:num>
  <w:num w:numId="38" w16cid:durableId="88356799">
    <w:abstractNumId w:val="32"/>
  </w:num>
  <w:num w:numId="39" w16cid:durableId="308942586">
    <w:abstractNumId w:val="20"/>
  </w:num>
  <w:num w:numId="40" w16cid:durableId="2135828011">
    <w:abstractNumId w:val="10"/>
  </w:num>
  <w:num w:numId="41" w16cid:durableId="1651516340">
    <w:abstractNumId w:val="37"/>
  </w:num>
  <w:num w:numId="42" w16cid:durableId="1180125443">
    <w:abstractNumId w:val="23"/>
  </w:num>
  <w:num w:numId="43" w16cid:durableId="80446618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04BBC"/>
    <w:rsid w:val="00032C7B"/>
    <w:rsid w:val="00043393"/>
    <w:rsid w:val="00046734"/>
    <w:rsid w:val="0005131A"/>
    <w:rsid w:val="00052F31"/>
    <w:rsid w:val="00086D31"/>
    <w:rsid w:val="000A1782"/>
    <w:rsid w:val="000A40D8"/>
    <w:rsid w:val="000C00CC"/>
    <w:rsid w:val="00105EDF"/>
    <w:rsid w:val="0015114C"/>
    <w:rsid w:val="001E288F"/>
    <w:rsid w:val="001E68C8"/>
    <w:rsid w:val="00206D3E"/>
    <w:rsid w:val="00242E1D"/>
    <w:rsid w:val="00274BB5"/>
    <w:rsid w:val="002767DE"/>
    <w:rsid w:val="00343BF0"/>
    <w:rsid w:val="00396B9F"/>
    <w:rsid w:val="003A550C"/>
    <w:rsid w:val="003C2599"/>
    <w:rsid w:val="004437F5"/>
    <w:rsid w:val="00452779"/>
    <w:rsid w:val="004563AC"/>
    <w:rsid w:val="004F5776"/>
    <w:rsid w:val="00516D0A"/>
    <w:rsid w:val="0052309D"/>
    <w:rsid w:val="00524384"/>
    <w:rsid w:val="00536CF5"/>
    <w:rsid w:val="00577042"/>
    <w:rsid w:val="005C0278"/>
    <w:rsid w:val="005C3636"/>
    <w:rsid w:val="00645252"/>
    <w:rsid w:val="006472E8"/>
    <w:rsid w:val="00654550"/>
    <w:rsid w:val="00661DE5"/>
    <w:rsid w:val="00661E92"/>
    <w:rsid w:val="00666238"/>
    <w:rsid w:val="006A55D0"/>
    <w:rsid w:val="006D3D74"/>
    <w:rsid w:val="007160EE"/>
    <w:rsid w:val="0075560F"/>
    <w:rsid w:val="007C3EC8"/>
    <w:rsid w:val="00822364"/>
    <w:rsid w:val="0083569A"/>
    <w:rsid w:val="00875C18"/>
    <w:rsid w:val="00884133"/>
    <w:rsid w:val="008C68FD"/>
    <w:rsid w:val="008D2DFC"/>
    <w:rsid w:val="009008D4"/>
    <w:rsid w:val="0094256D"/>
    <w:rsid w:val="009648FF"/>
    <w:rsid w:val="00A111C8"/>
    <w:rsid w:val="00A37020"/>
    <w:rsid w:val="00A61178"/>
    <w:rsid w:val="00A74232"/>
    <w:rsid w:val="00A91646"/>
    <w:rsid w:val="00A9204E"/>
    <w:rsid w:val="00AD0002"/>
    <w:rsid w:val="00AD0B5E"/>
    <w:rsid w:val="00AD6A9B"/>
    <w:rsid w:val="00B16A68"/>
    <w:rsid w:val="00B34AA0"/>
    <w:rsid w:val="00B34C09"/>
    <w:rsid w:val="00B71AE9"/>
    <w:rsid w:val="00B7446D"/>
    <w:rsid w:val="00B80980"/>
    <w:rsid w:val="00BA14C5"/>
    <w:rsid w:val="00C310DD"/>
    <w:rsid w:val="00C46ACB"/>
    <w:rsid w:val="00C56039"/>
    <w:rsid w:val="00C567D6"/>
    <w:rsid w:val="00CB306C"/>
    <w:rsid w:val="00CC6B9F"/>
    <w:rsid w:val="00CC7E50"/>
    <w:rsid w:val="00CD7A0F"/>
    <w:rsid w:val="00CE5D3E"/>
    <w:rsid w:val="00D02EB9"/>
    <w:rsid w:val="00E219FC"/>
    <w:rsid w:val="00E3228B"/>
    <w:rsid w:val="00E5474C"/>
    <w:rsid w:val="00EC3482"/>
    <w:rsid w:val="00ED4490"/>
    <w:rsid w:val="00EF11A9"/>
    <w:rsid w:val="00F8554B"/>
    <w:rsid w:val="00F925BD"/>
    <w:rsid w:val="00FE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character" w:styleId="UnresolvedMention">
    <w:name w:val="Unresolved Mention"/>
    <w:basedOn w:val="DefaultParagraphFont"/>
    <w:uiPriority w:val="99"/>
    <w:semiHidden/>
    <w:unhideWhenUsed/>
    <w:rsid w:val="00875C18"/>
    <w:rPr>
      <w:color w:val="605E5C"/>
      <w:shd w:val="clear" w:color="auto" w:fill="E1DFDD"/>
    </w:rPr>
  </w:style>
  <w:style w:type="paragraph" w:styleId="NoSpacing">
    <w:name w:val="No Spacing"/>
    <w:uiPriority w:val="1"/>
    <w:qFormat/>
    <w:rsid w:val="007160EE"/>
    <w:rPr>
      <w:lang w:val="en-GB"/>
    </w:rPr>
  </w:style>
  <w:style w:type="character" w:customStyle="1" w:styleId="mark2bv8xe099">
    <w:name w:val="mark2bv8xe099"/>
    <w:basedOn w:val="DefaultParagraphFont"/>
    <w:rsid w:val="007160EE"/>
  </w:style>
  <w:style w:type="paragraph" w:customStyle="1" w:styleId="xmsonormal">
    <w:name w:val="x_msonormal"/>
    <w:basedOn w:val="Normal"/>
    <w:rsid w:val="00B34AA0"/>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753036">
      <w:bodyDiv w:val="1"/>
      <w:marLeft w:val="0"/>
      <w:marRight w:val="0"/>
      <w:marTop w:val="0"/>
      <w:marBottom w:val="0"/>
      <w:divBdr>
        <w:top w:val="none" w:sz="0" w:space="0" w:color="auto"/>
        <w:left w:val="none" w:sz="0" w:space="0" w:color="auto"/>
        <w:bottom w:val="none" w:sz="0" w:space="0" w:color="auto"/>
        <w:right w:val="none" w:sz="0" w:space="0" w:color="auto"/>
      </w:divBdr>
    </w:div>
    <w:div w:id="1220361921">
      <w:bodyDiv w:val="1"/>
      <w:marLeft w:val="0"/>
      <w:marRight w:val="0"/>
      <w:marTop w:val="0"/>
      <w:marBottom w:val="0"/>
      <w:divBdr>
        <w:top w:val="none" w:sz="0" w:space="0" w:color="auto"/>
        <w:left w:val="none" w:sz="0" w:space="0" w:color="auto"/>
        <w:bottom w:val="none" w:sz="0" w:space="0" w:color="auto"/>
        <w:right w:val="none" w:sz="0" w:space="0" w:color="auto"/>
      </w:divBdr>
    </w:div>
    <w:div w:id="17839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209</TotalTime>
  <Pages>6</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37</cp:revision>
  <dcterms:created xsi:type="dcterms:W3CDTF">2025-04-30T12:11:00Z</dcterms:created>
  <dcterms:modified xsi:type="dcterms:W3CDTF">2025-05-09T22:12:00Z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